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1B213">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28874721">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5F3D0686">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default"/>
          <w:b/>
          <w:bCs/>
          <w:color w:val="auto"/>
          <w:sz w:val="52"/>
          <w:szCs w:val="52"/>
          <w:highlight w:val="none"/>
          <w:lang w:val="en-US"/>
        </w:rPr>
      </w:pPr>
      <w:bookmarkStart w:id="0" w:name="_Hlk9544796"/>
      <w:r>
        <w:rPr>
          <w:rFonts w:hint="eastAsia"/>
          <w:b/>
          <w:bCs/>
          <w:color w:val="auto"/>
          <w:sz w:val="52"/>
          <w:szCs w:val="52"/>
          <w:highlight w:val="none"/>
          <w:lang w:eastAsia="zh-CN"/>
        </w:rPr>
        <w:t>2025年省淮河局基层管理所维修改造（</w:t>
      </w:r>
      <w:r>
        <w:rPr>
          <w:rFonts w:hint="eastAsia"/>
          <w:b/>
          <w:bCs/>
          <w:color w:val="auto"/>
          <w:sz w:val="52"/>
          <w:szCs w:val="52"/>
          <w:highlight w:val="none"/>
          <w:lang w:val="en-US" w:eastAsia="zh-CN"/>
        </w:rPr>
        <w:t>第4包颍上基层管理所维修改造）</w:t>
      </w:r>
    </w:p>
    <w:p w14:paraId="3BF7D657">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0FE03D35">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3D8D9159">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2787B10E">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1AA22C69">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48825721">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C2C9C08">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18AD79F">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3880B88E">
      <w:pPr>
        <w:tabs>
          <w:tab w:val="left" w:pos="2410"/>
        </w:tabs>
        <w:autoSpaceDE w:val="0"/>
        <w:autoSpaceDN w:val="0"/>
        <w:adjustRightInd w:val="0"/>
        <w:snapToGrid w:val="0"/>
        <w:spacing w:line="360" w:lineRule="auto"/>
        <w:rPr>
          <w:rFonts w:hint="eastAsia"/>
          <w:b/>
          <w:color w:val="auto"/>
          <w:spacing w:val="20"/>
          <w:sz w:val="28"/>
          <w:szCs w:val="28"/>
          <w:highlight w:val="none"/>
          <w:u w:val="single"/>
          <w:lang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2025年省淮河局基层管理所维修改造（第4包颍上基层管理所维修改造）</w:t>
      </w:r>
    </w:p>
    <w:p w14:paraId="368E578A">
      <w:pPr>
        <w:tabs>
          <w:tab w:val="left" w:pos="2410"/>
        </w:tabs>
        <w:autoSpaceDE w:val="0"/>
        <w:autoSpaceDN w:val="0"/>
        <w:adjustRightInd w:val="0"/>
        <w:snapToGrid w:val="0"/>
        <w:spacing w:line="360" w:lineRule="auto"/>
        <w:rPr>
          <w:rFonts w:hint="default"/>
          <w:b/>
          <w:color w:val="auto"/>
          <w:spacing w:val="20"/>
          <w:sz w:val="28"/>
          <w:szCs w:val="28"/>
          <w:highlight w:val="none"/>
          <w:lang w:val="en-US" w:eastAsia="zh-CN"/>
        </w:rPr>
      </w:pPr>
      <w:r>
        <w:rPr>
          <w:rFonts w:hint="eastAsia"/>
          <w:b/>
          <w:color w:val="auto"/>
          <w:spacing w:val="20"/>
          <w:sz w:val="28"/>
          <w:szCs w:val="28"/>
          <w:highlight w:val="none"/>
        </w:rPr>
        <w:t>项目编号：</w:t>
      </w:r>
    </w:p>
    <w:p w14:paraId="5628ECDA">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346F4D25">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2D016C7D">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11309121">
      <w:pPr>
        <w:tabs>
          <w:tab w:val="left" w:pos="2410"/>
        </w:tabs>
        <w:autoSpaceDE w:val="0"/>
        <w:autoSpaceDN w:val="0"/>
        <w:adjustRightInd w:val="0"/>
        <w:snapToGrid w:val="0"/>
        <w:spacing w:line="360" w:lineRule="auto"/>
        <w:jc w:val="center"/>
        <w:rPr>
          <w:b/>
          <w:color w:val="auto"/>
          <w:sz w:val="28"/>
          <w:szCs w:val="28"/>
          <w:highlight w:val="none"/>
        </w:rPr>
      </w:pPr>
    </w:p>
    <w:p w14:paraId="5AD9DAE3">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0535BCE8">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6CB86DAF">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2DDFD053">
      <w:pPr>
        <w:tabs>
          <w:tab w:val="left" w:pos="2410"/>
        </w:tabs>
        <w:autoSpaceDE w:val="0"/>
        <w:autoSpaceDN w:val="0"/>
        <w:adjustRightInd w:val="0"/>
        <w:snapToGrid w:val="0"/>
        <w:spacing w:line="360" w:lineRule="auto"/>
        <w:jc w:val="center"/>
        <w:rPr>
          <w:b/>
          <w:color w:val="auto"/>
          <w:sz w:val="24"/>
          <w:szCs w:val="24"/>
          <w:highlight w:val="none"/>
        </w:rPr>
      </w:pPr>
    </w:p>
    <w:p w14:paraId="2729C717">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65C83DEE">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253D9F3C">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6E172E3A">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3D19CA2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ascii="宋体" w:hAnsi="宋体"/>
          <w:color w:val="auto"/>
          <w:sz w:val="24"/>
          <w:szCs w:val="24"/>
          <w:highlight w:val="none"/>
        </w:rPr>
        <w:fldChar w:fldCharType="end"/>
      </w:r>
    </w:p>
    <w:p w14:paraId="16EF5B0C">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3C3DFDD6">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14ACC0A2">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16D660F3">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3E36B5E1">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6E3E2ACF">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6905A291">
      <w:pPr>
        <w:spacing w:line="360" w:lineRule="auto"/>
        <w:ind w:firstLine="435"/>
        <w:rPr>
          <w:rFonts w:hint="eastAsia"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w:t>
      </w:r>
    </w:p>
    <w:p w14:paraId="518FE073">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2025年省淮河局基层管理所维修改造（第4包颍上基层管理所维修改造）</w:t>
      </w:r>
    </w:p>
    <w:p w14:paraId="53BF4D2D">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58万元</w:t>
      </w:r>
    </w:p>
    <w:p w14:paraId="4F906A88">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58万元（暂列金2万元）</w:t>
      </w:r>
    </w:p>
    <w:p w14:paraId="0002BAFD">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2D38501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0FBAEBB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本项目为第4包颍上基层管理所维修改造，工作内容具体详见工程量清单。</w:t>
      </w:r>
    </w:p>
    <w:p w14:paraId="6EAE9575">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color w:val="auto"/>
          <w:sz w:val="24"/>
          <w:szCs w:val="24"/>
          <w:highlight w:val="none"/>
          <w:lang w:eastAsia="zh-CN"/>
        </w:rPr>
        <w:t>（</w:t>
      </w:r>
      <w:r>
        <w:rPr>
          <w:rFonts w:hint="eastAsia" w:ascii="宋体" w:hAnsi="宋体" w:eastAsia="宋体"/>
          <w:color w:val="auto"/>
          <w:sz w:val="24"/>
          <w:szCs w:val="24"/>
          <w:highlight w:val="none"/>
        </w:rPr>
        <w:t>第</w:t>
      </w:r>
      <w:r>
        <w:rPr>
          <w:rFonts w:hint="eastAsia"/>
          <w:color w:val="auto"/>
          <w:sz w:val="24"/>
          <w:szCs w:val="24"/>
          <w:highlight w:val="none"/>
          <w:lang w:val="en-US" w:eastAsia="zh-CN"/>
        </w:rPr>
        <w:t>4</w:t>
      </w:r>
      <w:r>
        <w:rPr>
          <w:rFonts w:hint="eastAsia" w:ascii="宋体" w:hAnsi="宋体" w:eastAsia="宋体"/>
          <w:color w:val="auto"/>
          <w:sz w:val="24"/>
          <w:szCs w:val="24"/>
          <w:highlight w:val="none"/>
        </w:rPr>
        <w:t>包</w:t>
      </w:r>
      <w:r>
        <w:rPr>
          <w:rFonts w:hint="eastAsia"/>
          <w:color w:val="auto"/>
          <w:sz w:val="24"/>
          <w:szCs w:val="24"/>
          <w:highlight w:val="none"/>
          <w:lang w:eastAsia="zh-CN"/>
        </w:rPr>
        <w:t>）</w:t>
      </w:r>
      <w:r>
        <w:rPr>
          <w:rFonts w:hint="eastAsia"/>
          <w:color w:val="auto"/>
          <w:sz w:val="24"/>
          <w:szCs w:val="24"/>
          <w:highlight w:val="none"/>
          <w:lang w:val="en-US" w:eastAsia="zh-CN"/>
        </w:rPr>
        <w:t>合同签订之日起50</w:t>
      </w:r>
      <w:r>
        <w:rPr>
          <w:rFonts w:hint="eastAsia" w:ascii="宋体" w:hAnsi="宋体" w:eastAsia="宋体"/>
          <w:color w:val="auto"/>
          <w:sz w:val="24"/>
          <w:szCs w:val="24"/>
          <w:highlight w:val="none"/>
        </w:rPr>
        <w:t>日历天</w:t>
      </w:r>
      <w:r>
        <w:rPr>
          <w:rFonts w:hint="eastAsia"/>
          <w:color w:val="auto"/>
          <w:sz w:val="24"/>
          <w:szCs w:val="24"/>
          <w:highlight w:val="none"/>
          <w:lang w:val="en-US" w:eastAsia="zh-CN"/>
        </w:rPr>
        <w:t>完成所有工作内容</w:t>
      </w:r>
      <w:r>
        <w:rPr>
          <w:rFonts w:hint="eastAsia"/>
          <w:color w:val="auto"/>
          <w:sz w:val="24"/>
          <w:szCs w:val="24"/>
          <w:highlight w:val="none"/>
          <w:lang w:eastAsia="zh-CN"/>
        </w:rPr>
        <w:t>。</w:t>
      </w:r>
    </w:p>
    <w:p w14:paraId="07D08F07">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61C45140">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2E4018D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6C176A1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5DF71D4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4BB9B3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5D48EF9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68E173A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42A5698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41915490">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5A1093E0">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17D1CFE1">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46E6E927">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1BA29011">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1BB388F7">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35393801"/>
      <w:bookmarkStart w:id="9" w:name="_Toc35393632"/>
      <w:bookmarkStart w:id="10" w:name="_Toc28359015"/>
      <w:bookmarkStart w:id="11" w:name="_Toc28359092"/>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624C634C">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048182D6">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740D2F27">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0B387D8B">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737133CB">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2658"/>
      <w:bookmarkStart w:id="15" w:name="_Toc28359016"/>
      <w:bookmarkStart w:id="16" w:name="_Toc28359093"/>
      <w:bookmarkStart w:id="17" w:name="_Toc35393633"/>
      <w:bookmarkStart w:id="18" w:name="_Toc35393802"/>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037EB35D">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70B60170">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2B80BA4D">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03C8B3ED">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2ACFFBC6">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35393634"/>
      <w:bookmarkStart w:id="20" w:name="_Toc35393803"/>
      <w:bookmarkStart w:id="21" w:name="_Toc6935"/>
      <w:bookmarkStart w:id="22" w:name="_Toc28359017"/>
      <w:bookmarkStart w:id="23" w:name="_Toc28359094"/>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1348B13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23004"/>
      <w:bookmarkStart w:id="25" w:name="_Toc35393635"/>
      <w:bookmarkStart w:id="26" w:name="_Toc35393804"/>
    </w:p>
    <w:p w14:paraId="75616796">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35393636"/>
      <w:bookmarkStart w:id="28" w:name="_Toc28359095"/>
      <w:bookmarkStart w:id="29" w:name="_Toc28099"/>
      <w:bookmarkStart w:id="30" w:name="_Toc28359018"/>
      <w:bookmarkStart w:id="31" w:name="_Toc35393805"/>
    </w:p>
    <w:p w14:paraId="127CA4E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0F2B06A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1A421C5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309E42E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773562D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25F9E06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7A3A65B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57B8D9A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7953077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0497C6B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1C076DC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55F7D17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0822871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2D3516C3">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76389259">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3C8120D2">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99554F5">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44B45212">
      <w:pPr>
        <w:adjustRightInd w:val="0"/>
        <w:snapToGrid w:val="0"/>
        <w:spacing w:line="560" w:lineRule="exact"/>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rPr>
        <w:t>6.3推荐成交候选人的先后顺序：按照评审顺序进行推荐，即第1包→第2包→第3包→第4包→第5包→第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31EA6D90">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215B7BBB">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28359096"/>
      <w:bookmarkStart w:id="33" w:name="_Toc29915"/>
      <w:bookmarkStart w:id="34" w:name="_Toc35393806"/>
      <w:bookmarkStart w:id="35" w:name="_Toc35393637"/>
      <w:bookmarkStart w:id="36" w:name="_Toc28359019"/>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782D2CE0">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35393638"/>
      <w:bookmarkStart w:id="38" w:name="_Toc28359097"/>
      <w:bookmarkStart w:id="39" w:name="_Toc35393807"/>
      <w:bookmarkStart w:id="40" w:name="_Toc28359020"/>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39C9F8DD">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28E5EB09">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67155347">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16476FA2">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13EE47BA">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7604E21F">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39FC7BDB">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6E44C422">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B2A876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5E57437A">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77C6F190">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A0FD8B5">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30A78732">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27150131">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76084F45">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6E5D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D00F34D">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02A2BA7E">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633183B9">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2192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2F01CC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0E90E844">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0A8A5B3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63B329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4C6C75C1">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11BCB9A3">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0535A8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0493456D">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0634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701B79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1F764C28">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32C1B71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11</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33A1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1BAF240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26427A05">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070B6E73">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本项目为第4包颍上基层管理所维修改造，</w:t>
            </w:r>
            <w:r>
              <w:rPr>
                <w:rFonts w:hint="eastAsia"/>
                <w:b/>
                <w:bCs w:val="0"/>
                <w:color w:val="auto"/>
                <w:sz w:val="24"/>
                <w:szCs w:val="24"/>
                <w:highlight w:val="none"/>
              </w:rPr>
              <w:t>供应商根据所投包号填写。</w:t>
            </w:r>
          </w:p>
          <w:p w14:paraId="0B9292F3">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2B2A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63C81F5B">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02F40ADA">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3E497E87">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w:t>
            </w:r>
            <w:r>
              <w:rPr>
                <w:rFonts w:hint="eastAsia"/>
                <w:b/>
                <w:bCs/>
                <w:color w:val="auto"/>
                <w:sz w:val="24"/>
                <w:szCs w:val="24"/>
                <w:highlight w:val="none"/>
                <w:lang w:val="en-US" w:eastAsia="zh-CN"/>
              </w:rPr>
              <w:t>为第4包，</w:t>
            </w:r>
            <w:r>
              <w:rPr>
                <w:rFonts w:hint="eastAsia" w:ascii="宋体" w:hAnsi="宋体" w:eastAsia="宋体"/>
                <w:b/>
                <w:bCs/>
                <w:color w:val="auto"/>
                <w:sz w:val="24"/>
                <w:szCs w:val="24"/>
                <w:highlight w:val="none"/>
              </w:rPr>
              <w:t>最高限价为58万元（暂列金2万元）</w:t>
            </w:r>
            <w:r>
              <w:rPr>
                <w:rFonts w:hint="eastAsia" w:ascii="宋体" w:hAnsi="宋体" w:eastAsia="宋体"/>
                <w:b/>
                <w:bCs/>
                <w:color w:val="auto"/>
                <w:sz w:val="24"/>
                <w:szCs w:val="24"/>
                <w:highlight w:val="none"/>
                <w:lang w:eastAsia="zh-CN"/>
              </w:rPr>
              <w:t>；</w:t>
            </w:r>
          </w:p>
          <w:p w14:paraId="1B5E2FDD">
            <w:pPr>
              <w:pStyle w:val="68"/>
              <w:widowControl w:val="0"/>
              <w:spacing w:before="0" w:beforeAutospacing="0" w:after="0" w:afterAutospacing="0" w:line="360" w:lineRule="auto"/>
              <w:jc w:val="both"/>
              <w:rPr>
                <w:rFonts w:hint="eastAsia" w:eastAsia="宋体"/>
                <w:b w:val="0"/>
                <w:bCs w:val="0"/>
                <w:color w:val="auto"/>
                <w:sz w:val="24"/>
                <w:szCs w:val="24"/>
                <w:highlight w:val="none"/>
                <w:lang w:val="en-US" w:eastAsia="zh-CN"/>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布的最高限价，否则其响应文件按照无效处理。</w:t>
            </w:r>
            <w:r>
              <w:rPr>
                <w:rFonts w:hint="eastAsia"/>
                <w:b/>
                <w:bCs/>
                <w:color w:val="auto"/>
                <w:sz w:val="24"/>
                <w:szCs w:val="24"/>
                <w:highlight w:val="none"/>
                <w:lang w:val="en-US" w:eastAsia="zh-CN"/>
              </w:rPr>
              <w:t xml:space="preserve"> </w:t>
            </w:r>
          </w:p>
        </w:tc>
      </w:tr>
      <w:tr w14:paraId="5840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486306F5">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1A27E355">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57188CB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46E8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84D4AC5">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5EF90AA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788786B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537D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76050B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6E8B29A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35FF9918">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4473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802785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30A8E1E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3D917FB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2CD4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342214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31472F8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7F7EEFA7">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lang w:val="en-US" w:eastAsia="zh-CN"/>
              </w:rPr>
              <w:t>/</w:t>
            </w:r>
            <w:r>
              <w:rPr>
                <w:rFonts w:hint="eastAsia" w:ascii="宋体" w:hAnsi="宋体" w:eastAsia="宋体"/>
                <w:b w:val="0"/>
                <w:color w:val="auto"/>
                <w:sz w:val="24"/>
                <w:szCs w:val="24"/>
                <w:highlight w:val="none"/>
              </w:rPr>
              <w:t>。</w:t>
            </w:r>
          </w:p>
          <w:p w14:paraId="5982731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7DFFAFD0">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46AD2428">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22028D3A">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0537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1D3D5E9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04CD4FA1">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0930E0CB">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7CFFC8B0">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08FF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5C0C2D4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3268C4B5">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10E4C4E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3891124E">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5CFA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FEEB5C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204B659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162F1186">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0AC508B6">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40A91192">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0D35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19F675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5521ECF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508A24C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52AA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89A424A">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6F094D5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274FCD5A">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5094D17A">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0C3C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D8C775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5A81493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636533B8">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694ADA42">
            <w:pPr>
              <w:spacing w:line="360" w:lineRule="auto"/>
              <w:rPr>
                <w:bCs/>
                <w:color w:val="auto"/>
                <w:sz w:val="24"/>
                <w:szCs w:val="24"/>
                <w:highlight w:val="none"/>
              </w:rPr>
            </w:pPr>
            <w:r>
              <w:rPr>
                <w:rFonts w:hint="eastAsia"/>
                <w:bCs/>
                <w:color w:val="auto"/>
                <w:sz w:val="24"/>
                <w:szCs w:val="24"/>
                <w:highlight w:val="none"/>
              </w:rPr>
              <w:t>（2）支付方式：</w:t>
            </w:r>
          </w:p>
          <w:p w14:paraId="1D0049AB">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72DAE142">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5F84E81F">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3876F0E8">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1C899654">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61D4273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57AAEC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07895B7B">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673A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2C625D3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797A6E42">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7B09F422">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3D65531C">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69E2DD9E">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项目代理服务费</w:t>
            </w:r>
            <w:r>
              <w:rPr>
                <w:rFonts w:hint="eastAsia"/>
                <w:bCs/>
                <w:color w:val="auto"/>
                <w:sz w:val="24"/>
                <w:szCs w:val="24"/>
                <w:highlight w:val="none"/>
                <w:lang w:val="en-US" w:eastAsia="zh-CN"/>
              </w:rPr>
              <w:t>分包支付，各包代理费</w:t>
            </w:r>
            <w:r>
              <w:rPr>
                <w:rFonts w:hint="eastAsia" w:ascii="宋体" w:hAnsi="宋体" w:eastAsia="宋体"/>
                <w:bCs/>
                <w:color w:val="auto"/>
                <w:sz w:val="24"/>
                <w:szCs w:val="24"/>
                <w:highlight w:val="none"/>
                <w:lang w:val="en-US" w:eastAsia="zh-CN"/>
              </w:rPr>
              <w:t>参照《招标代理服务收费管理暂行办法》（计价格[2002]1980号）的标准收取，由各包成交供应商支付。包含在各包成交供应商投标报价的单价与合价中，不单独列项。</w:t>
            </w:r>
          </w:p>
          <w:p w14:paraId="5E1D1ADF">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1B1E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ECADD22">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66EEA135">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7207788D">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11387960">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806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041C2B2">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35947A5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649136AD">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5631C69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283FC0DD">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469B42C7">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37B9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AB64BC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3F641E9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5C7AC7AD">
            <w:pPr>
              <w:pStyle w:val="68"/>
              <w:widowControl w:val="0"/>
              <w:spacing w:before="0" w:beforeAutospacing="0" w:after="0" w:afterAutospacing="0" w:line="360" w:lineRule="auto"/>
              <w:jc w:val="both"/>
              <w:rPr>
                <w:b w:val="0"/>
                <w:color w:val="auto"/>
                <w:sz w:val="24"/>
                <w:szCs w:val="24"/>
                <w:highlight w:val="none"/>
              </w:rPr>
            </w:pPr>
          </w:p>
        </w:tc>
      </w:tr>
      <w:tr w14:paraId="3B23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6F3FBA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270D788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681B620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5DDE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E5620A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7C0F8A2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09C4A09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1D599A3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223B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1A9D2E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048AD18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3FC166A1">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208F69BB">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3C2C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95D971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3A3C57A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2A57EBF3">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69AF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1AED3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22FE323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5358595F">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6D1F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047EDF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6A2509F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631325C6">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33530071">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56BD2866">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0025A5B1">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56D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F1EF41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3D38173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49DEE82F">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0D3C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8F4EF01">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02E26C7A">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06D71FD5">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41988DC1">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7841D3B2">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017EB3B4">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309C397A">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7ADCF5ED">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4DA4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F05184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31759943">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2C7CEC8C">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46AE3FEA">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1C831FFF">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项目造价费</w:t>
            </w:r>
            <w:r>
              <w:rPr>
                <w:rFonts w:hint="eastAsia"/>
                <w:bCs/>
                <w:color w:val="auto"/>
                <w:sz w:val="24"/>
                <w:szCs w:val="24"/>
                <w:highlight w:val="none"/>
                <w:lang w:val="en-US" w:eastAsia="zh-CN"/>
              </w:rPr>
              <w:t>分包支付，各包造价费</w:t>
            </w:r>
            <w:r>
              <w:rPr>
                <w:rFonts w:hint="eastAsia" w:ascii="宋体" w:hAnsi="宋体" w:eastAsia="宋体"/>
                <w:bCs/>
                <w:color w:val="auto"/>
                <w:sz w:val="24"/>
                <w:szCs w:val="24"/>
                <w:highlight w:val="none"/>
                <w:lang w:val="en-US" w:eastAsia="zh-CN"/>
              </w:rPr>
              <w:t>用参照皖价服86号文的标准收取。由各包成交供应商支付。包含在各包成交供应商投标报价的单价与合价中，不单独列项。</w:t>
            </w:r>
          </w:p>
          <w:p w14:paraId="1E2461D9">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1FC1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020A1C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0B79A36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0B95F81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572679FB">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36419315">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71BF9731">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23F8D29">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0BFDFBB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03C8F84C">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6AD983D7">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18784"/>
      <w:bookmarkStart w:id="46"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009C2A4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68B25091">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0C39860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04FC2B0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7CF7E73C">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75AC03EC">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3E81896E">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214EA631">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6165CBF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0115EF8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3252074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737DDA3">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4519356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077DE22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11BB1BD2">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51EAF446">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361D977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073E12E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62A6122B">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58180D7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6C0D4A87">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067A6A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70A062AF">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0A68689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1407CF0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0C882EFE">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7CDE79FC">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216C059E">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1C224D27">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6FBA6623">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51C9CF8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1D4D73E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269BD59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0DF6713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0443762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2617C841">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1CF4D48E">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78D9C68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5BD300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04BC41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275557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4114D3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5209101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1E3458F4">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27DCABB9">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7FD9BAC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6729EC4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59C7DD1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3009BCD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349C1E4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6DD6DA9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67EF312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0977D4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3D3F372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16AA12D4">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7B5773C">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41C426E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0232CF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0D4C4BF1">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78F3324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6166AB0">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067FDBD4">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4947EE6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33CA02C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78D9557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7339806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16C4DC85">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557249C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41F4EDB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41D37C6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22D7E00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6366680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2EA09D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3F3491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689D9247">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6F35D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23E5534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53A308B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C58C17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6F31BF8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2A94A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292A24F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7754974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14A6C73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4CD8135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038D414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3010532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7E7504E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3F9A07D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70D5EAD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7B469BA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58B069E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49209239">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358F51F">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17D9C9C9">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50170F7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042D35A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5B68443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0205E11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7679D132">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7B47376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278B81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42C3453B">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3B7F5A6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36A3F2FB">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BBAAF6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B06AC16">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235107B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5733F27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01DA401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4FECC80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C6344BB">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3538D4BF">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328C8BD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684C639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249C368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1B490E46">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7D328A9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2D22A22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64BF305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2F001EA2">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129A8E28">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0810755F">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3815DB67">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7D9362F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22DE9FE7">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62AB4DAA">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27DFA7DC">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3B6FEC72">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4F19BEF4">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79BC9918">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15B8964F">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1BCDF3ED">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7675FEA8">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66B0F14C">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20E8BEEF">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38D315ED">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7FE61B58">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40524B14">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02E32CF">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32CBE6EA">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082445C6">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37BDA4E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25EB59B5">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102E1B76">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35AD398">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11C4670B">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46AD6971">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4A3B042A">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0608368F">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0B86734F">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0DCD744B">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7ACBFB58">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0F8D1640">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32BA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pct"/>
            <w:vAlign w:val="center"/>
          </w:tcPr>
          <w:p w14:paraId="6CC376A5">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12DFCA19">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4850CA6F">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36BD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6E4D8DA">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5237986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7383330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378F4E4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407BD155">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4815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7D1E21">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225B2C3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724219B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1FFDCD7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6BAC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9C19924">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7D92A2E9">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659DCBF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cs="@仿宋_GB2312"/>
                <w:bCs/>
                <w:color w:val="auto"/>
                <w:kern w:val="2"/>
                <w:sz w:val="24"/>
                <w:szCs w:val="24"/>
                <w:highlight w:val="none"/>
                <w:lang w:eastAsia="zh-CN"/>
              </w:rPr>
              <w:t>（</w:t>
            </w:r>
            <w:r>
              <w:rPr>
                <w:rFonts w:hint="eastAsia" w:cs="@仿宋_GB2312"/>
                <w:bCs/>
                <w:color w:val="auto"/>
                <w:kern w:val="2"/>
                <w:sz w:val="24"/>
                <w:szCs w:val="24"/>
                <w:highlight w:val="none"/>
                <w:lang w:val="en-US" w:eastAsia="zh-CN"/>
              </w:rPr>
              <w:t>1）</w:t>
            </w:r>
            <w:r>
              <w:rPr>
                <w:rFonts w:ascii="宋体" w:hAnsi="宋体" w:eastAsia="宋体" w:cs="@仿宋_GB2312"/>
                <w:bCs/>
                <w:color w:val="auto"/>
                <w:kern w:val="2"/>
                <w:sz w:val="24"/>
                <w:szCs w:val="24"/>
                <w:highlight w:val="none"/>
              </w:rPr>
              <w:t>供应商最后报价不得高于磋商文件（公告）列明的</w:t>
            </w:r>
            <w:r>
              <w:rPr>
                <w:rFonts w:hint="eastAsia" w:cs="@仿宋_GB2312"/>
                <w:bCs/>
                <w:color w:val="auto"/>
                <w:kern w:val="2"/>
                <w:sz w:val="24"/>
                <w:szCs w:val="24"/>
                <w:highlight w:val="none"/>
                <w:lang w:val="en-US" w:eastAsia="zh-CN"/>
              </w:rPr>
              <w:t>各包别</w:t>
            </w:r>
            <w:r>
              <w:rPr>
                <w:rFonts w:ascii="宋体" w:hAnsi="宋体" w:eastAsia="宋体" w:cs="@仿宋_GB2312"/>
                <w:bCs/>
                <w:color w:val="auto"/>
                <w:kern w:val="2"/>
                <w:sz w:val="24"/>
                <w:szCs w:val="24"/>
                <w:highlight w:val="none"/>
              </w:rPr>
              <w:t>预算</w:t>
            </w:r>
            <w:r>
              <w:rPr>
                <w:rFonts w:hint="eastAsia" w:ascii="宋体" w:hAnsi="宋体" w:eastAsia="宋体" w:cs="@仿宋_GB2312"/>
                <w:bCs/>
                <w:color w:val="auto"/>
                <w:kern w:val="2"/>
                <w:sz w:val="24"/>
                <w:szCs w:val="24"/>
                <w:highlight w:val="none"/>
                <w:lang w:val="en-US" w:eastAsia="zh-CN"/>
              </w:rPr>
              <w:t>金额</w:t>
            </w:r>
            <w:r>
              <w:rPr>
                <w:rFonts w:hint="eastAsia" w:ascii="宋体" w:hAnsi="宋体" w:eastAsia="宋体" w:cs="@仿宋_GB2312"/>
                <w:bCs/>
                <w:color w:val="auto"/>
                <w:kern w:val="2"/>
                <w:sz w:val="24"/>
                <w:szCs w:val="24"/>
                <w:highlight w:val="none"/>
              </w:rPr>
              <w:t>、最高限价</w:t>
            </w:r>
            <w:r>
              <w:rPr>
                <w:rFonts w:hint="eastAsia" w:cs="@仿宋_GB2312"/>
                <w:bCs/>
                <w:color w:val="auto"/>
                <w:kern w:val="2"/>
                <w:sz w:val="24"/>
                <w:szCs w:val="24"/>
                <w:highlight w:val="none"/>
                <w:lang w:val="en-US" w:eastAsia="zh-CN"/>
              </w:rPr>
              <w:t>及分项限价</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p w14:paraId="1AD6EA89">
            <w:pPr>
              <w:pStyle w:val="68"/>
              <w:widowControl w:val="0"/>
              <w:spacing w:before="0" w:beforeAutospacing="0" w:after="0" w:afterAutospacing="0" w:line="360" w:lineRule="auto"/>
              <w:jc w:val="both"/>
              <w:rPr>
                <w:rFonts w:hint="eastAsia" w:ascii="宋体" w:hAnsi="宋体" w:cs="@仿宋_GB2312" w:eastAsiaTheme="minorEastAsia"/>
                <w:color w:val="auto"/>
                <w:kern w:val="2"/>
                <w:sz w:val="24"/>
                <w:szCs w:val="24"/>
                <w:highlight w:val="none"/>
                <w:lang w:eastAsia="zh-CN"/>
              </w:rPr>
            </w:pPr>
            <w:r>
              <w:rPr>
                <w:rFonts w:hint="eastAsia" w:ascii="宋体" w:hAnsi="宋体" w:eastAsia="宋体" w:cs="@仿宋_GB2312"/>
                <w:color w:val="auto"/>
                <w:kern w:val="2"/>
                <w:sz w:val="24"/>
                <w:szCs w:val="24"/>
                <w:highlight w:val="none"/>
              </w:rPr>
              <w:t>（</w:t>
            </w:r>
            <w:r>
              <w:rPr>
                <w:rFonts w:hint="eastAsia" w:ascii="宋体" w:hAnsi="宋体" w:eastAsia="宋体" w:cs="@仿宋_GB2312"/>
                <w:bCs/>
                <w:color w:val="auto"/>
                <w:kern w:val="2"/>
                <w:sz w:val="24"/>
                <w:szCs w:val="24"/>
                <w:highlight w:val="none"/>
              </w:rPr>
              <w:t>2）安全生产费用</w:t>
            </w:r>
            <w:r>
              <w:rPr>
                <w:rFonts w:hint="eastAsia" w:ascii="宋体" w:hAnsi="宋体" w:eastAsia="宋体" w:cs="@仿宋_GB2312"/>
                <w:bCs/>
                <w:color w:val="auto"/>
                <w:kern w:val="2"/>
                <w:sz w:val="24"/>
                <w:szCs w:val="24"/>
                <w:highlight w:val="none"/>
                <w:lang w:eastAsia="zh-CN"/>
              </w:rPr>
              <w:t>：</w:t>
            </w:r>
            <w:r>
              <w:rPr>
                <w:rFonts w:hint="eastAsia" w:ascii="宋体" w:hAnsi="宋体" w:eastAsia="宋体" w:cs="@仿宋_GB2312"/>
                <w:bCs/>
                <w:color w:val="auto"/>
                <w:kern w:val="2"/>
                <w:sz w:val="24"/>
                <w:szCs w:val="24"/>
                <w:highlight w:val="none"/>
                <w:lang w:eastAsia="zh-CN"/>
              </w:rPr>
              <w:t>不低于</w:t>
            </w:r>
            <w:r>
              <w:rPr>
                <w:rFonts w:ascii="宋体" w:hAnsi="宋体" w:eastAsia="宋体" w:cs="@仿宋_GB2312"/>
                <w:bCs/>
                <w:color w:val="auto"/>
                <w:kern w:val="2"/>
                <w:sz w:val="24"/>
                <w:szCs w:val="24"/>
                <w:highlight w:val="none"/>
              </w:rPr>
              <w:t>列明的</w:t>
            </w:r>
            <w:r>
              <w:rPr>
                <w:rFonts w:hint="eastAsia" w:cs="@仿宋_GB2312"/>
                <w:bCs/>
                <w:color w:val="auto"/>
                <w:kern w:val="2"/>
                <w:sz w:val="24"/>
                <w:szCs w:val="24"/>
                <w:highlight w:val="none"/>
                <w:lang w:val="en-US" w:eastAsia="zh-CN"/>
              </w:rPr>
              <w:t>各包别</w:t>
            </w:r>
            <w:r>
              <w:rPr>
                <w:rFonts w:hint="eastAsia" w:ascii="宋体" w:hAnsi="宋体" w:eastAsia="宋体" w:cs="@仿宋_GB2312"/>
                <w:bCs/>
                <w:color w:val="auto"/>
                <w:kern w:val="2"/>
                <w:sz w:val="24"/>
                <w:szCs w:val="24"/>
                <w:highlight w:val="none"/>
              </w:rPr>
              <w:t>最高限价</w:t>
            </w:r>
            <w:r>
              <w:rPr>
                <w:rFonts w:hint="eastAsia" w:ascii="宋体" w:hAnsi="宋体" w:eastAsia="宋体" w:cs="@仿宋_GB2312"/>
                <w:bCs/>
                <w:color w:val="auto"/>
                <w:kern w:val="2"/>
                <w:sz w:val="24"/>
                <w:szCs w:val="24"/>
                <w:highlight w:val="none"/>
                <w:lang w:eastAsia="zh-CN"/>
              </w:rPr>
              <w:t>的2.5%</w:t>
            </w:r>
            <w:r>
              <w:rPr>
                <w:rFonts w:hint="eastAsia" w:ascii="宋体" w:hAnsi="宋体" w:eastAsia="宋体" w:cs="@仿宋_GB2312"/>
                <w:bCs/>
                <w:color w:val="auto"/>
                <w:kern w:val="2"/>
                <w:sz w:val="24"/>
                <w:szCs w:val="24"/>
                <w:highlight w:val="none"/>
                <w:lang w:eastAsia="zh-CN"/>
              </w:rPr>
              <w:t>，否则其响应文件将被认定为响应无效。</w:t>
            </w:r>
            <w:r>
              <w:rPr>
                <w:rFonts w:hint="eastAsia" w:cs="@仿宋_GB2312" w:asciiTheme="minorEastAsia" w:hAnsiTheme="minorEastAsia" w:eastAsiaTheme="minorEastAsia"/>
                <w:color w:val="auto"/>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auto"/>
                <w:kern w:val="2"/>
                <w:sz w:val="24"/>
                <w:highlight w:val="none"/>
                <w:lang w:eastAsia="zh-CN"/>
              </w:rPr>
              <w:t>。</w:t>
            </w:r>
          </w:p>
          <w:p w14:paraId="0301F047">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auto"/>
                <w:kern w:val="2"/>
                <w:sz w:val="24"/>
                <w:szCs w:val="24"/>
                <w:highlight w:val="none"/>
                <w:lang w:eastAsia="zh-CN"/>
              </w:rPr>
              <w:t>（</w:t>
            </w:r>
            <w:r>
              <w:rPr>
                <w:rFonts w:hint="eastAsia" w:cs="Times New Roman"/>
                <w:color w:val="auto"/>
                <w:kern w:val="2"/>
                <w:sz w:val="24"/>
                <w:szCs w:val="24"/>
                <w:highlight w:val="none"/>
                <w:lang w:val="en-US" w:eastAsia="zh-CN"/>
              </w:rPr>
              <w:t>3）</w:t>
            </w:r>
            <w:r>
              <w:rPr>
                <w:rFonts w:hint="eastAsia" w:cs="Times New Roman"/>
                <w:color w:val="auto"/>
                <w:kern w:val="2"/>
                <w:sz w:val="24"/>
                <w:szCs w:val="24"/>
                <w:highlight w:val="none"/>
              </w:rPr>
              <w:t>除</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文件另有规定外,</w:t>
            </w:r>
            <w:r>
              <w:rPr>
                <w:rFonts w:hint="eastAsia" w:cs="Times New Roman"/>
                <w:color w:val="auto"/>
                <w:kern w:val="2"/>
                <w:sz w:val="24"/>
                <w:szCs w:val="24"/>
                <w:highlight w:val="none"/>
                <w:lang w:val="en-US" w:eastAsia="zh-CN"/>
              </w:rPr>
              <w:t>供应商</w:t>
            </w:r>
            <w:r>
              <w:rPr>
                <w:rFonts w:hint="eastAsia" w:cs="Times New Roman"/>
                <w:color w:val="auto"/>
                <w:kern w:val="2"/>
                <w:sz w:val="24"/>
                <w:szCs w:val="24"/>
                <w:highlight w:val="none"/>
              </w:rPr>
              <w:t>不得随意增加、删除或涂改</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文件工程量清单中的任何内容</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tc>
      </w:tr>
      <w:tr w14:paraId="5CA2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CA96309">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3A68EA26">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523B0722">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25A427FB">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20466B1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6241DC8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83981B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6E4A1FA7">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3545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45890C2">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1A495099">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2B8BC81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1D70575D">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37D6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FA2C6D4">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493750E7">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505EC058">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2025年省淮河局基层管理所维修改造（第4包颍上基层管理所维修改造）</w:t>
            </w:r>
          </w:p>
          <w:p w14:paraId="1BAD6285">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0863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46A8A709">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63773902">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36E44D0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53291F0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7F7A544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479A3C7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4938C7D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353943B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68BDF38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00BC86F5">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41B91A8">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1E6AC57E">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04314E4E">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49F32CAF">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1F3DD6F1">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46FC6E8F">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7D9726B8">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7B8C0D8A">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3E030B5D">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664119DF">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5A19DAB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6D630FFF">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558F1BA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3EA302B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24AC11FB">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305EC155">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44216C3D">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14BBB670">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6A64E57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2827422A">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1E9C8E0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9"/>
        <w:rPr>
          <w:rFonts w:hint="eastAsia" w:ascii="Times New Roman" w:hAnsi="Times New Roman" w:cs="Times New Roman"/>
          <w:b/>
          <w:bCs/>
          <w:color w:val="auto"/>
          <w:sz w:val="24"/>
          <w:szCs w:val="24"/>
          <w:highlight w:val="none"/>
          <w:lang w:val="en-US" w:eastAsia="zh-CN"/>
        </w:rPr>
      </w:pPr>
      <w:bookmarkStart w:id="52" w:name="_Toc11353"/>
      <w:r>
        <w:rPr>
          <w:rFonts w:hint="eastAsia" w:ascii="Times New Roman" w:hAnsi="Times New Roman" w:cs="Times New Roman"/>
          <w:b/>
          <w:bCs/>
          <w:color w:val="auto"/>
          <w:sz w:val="24"/>
          <w:szCs w:val="24"/>
          <w:highlight w:val="none"/>
          <w:lang w:val="en-US" w:eastAsia="zh-CN"/>
        </w:rPr>
        <w:t>二、技术要求</w:t>
      </w:r>
    </w:p>
    <w:p w14:paraId="11117907">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1.八里河管理所</w:t>
      </w:r>
    </w:p>
    <w:p w14:paraId="2F7A2C58">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墙体：采用240mm厚MU10实心砖砌筑，垂直度偏差≤8mm，砂浆强度M7.5；室内抹灰先一道素水泥浆甩毛，13厚1:3水泥砂浆打底扫毛，7厚1:2.5水泥砂浆找平，垂直度偏差≤4mm；室内乳胶漆先满刮两遍腻子，刮涂方向互相垂直，并打磨平整，随后均匀涂刷一遍底漆，干燥后依次涂刷两遍面漆，保证完成面光滑平整；卫生间墙面防水层采用1.5mm厚JS聚合物水泥基防水涂料，高度≥1.8m；室外抹灰采用20mm厚1:2水泥砂浆；外墙真石漆先均匀辊涂或喷涂底漆两遍，干燥12小时后喷涂主涂层两遍，最后喷涂或滚涂2遍罩面保护漆，真石漆总厚度≥2mm，罩面漆总厚度≥30μm。</w:t>
      </w:r>
    </w:p>
    <w:p w14:paraId="7C044B3C">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地面：室内回填土质干净，压实度不小于0.94；地面浇筑100mm厚C30细石混凝土；地面瓷砖为600*600防滑地砖，结合层1：3干硬性水泥砂浆，砂浆厚度不小于20mm，瓷砖背面刮涂素水泥膏，厚度不小于5mm；室外场地硬化前清除地表杂草、树根及垃圾，整平压实，压实度≥95%，基层为15cm水泥碎石稳定层（5%），面层为4cm细粒式沥青路面（AC-13）；原有路面上铺设4cm细粒式沥青路面（AC-13）。</w:t>
      </w:r>
    </w:p>
    <w:p w14:paraId="47CAEF3F">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天棚：卫生间吊顶为轻钢龙骨塑料吊顶，采用装配式U型主龙骨间距900mm，副龙骨间距300mm，每付丝杆吊筋规格H=750mm,间距900mm，直径φ6，面层为300*300塑料扣板；天棚涂料先满刮两遍腻子，刮涂方向互相垂直，并打磨平整，随后均匀涂刷一遍底漆，干燥后依次涂刷两遍面漆，保证完成面光滑平整。</w:t>
      </w:r>
    </w:p>
    <w:p w14:paraId="4BFAFFD0">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屋面：屋面板为120mm厚C30现浇混凝土，内设C8＠200双层双向钢筋，保护层为20mm；屋顶为斜面（按照平面比例1：2），搭建钢结构坡屋面骨架，骨架厚度不小于2mm、下部合理设置混凝土支墩进行支撑加固并埋设膨胀螺丝。然后使用自扩孔夹耳钉（附带防水帽和防水垫），将树脂瓦片固定至檩条上即可（檩条采用C型钢），屋顶周边需要设置雨水收集槽和排水管；坡屋面施工完成后沿屋脊及屋面四周设置避雷带，避雷带采用热镀锌圆钢（直径≥10mm），沿屋面四周及屋脊明敷，避雷引下线采用热镀锌扁钢（40mm×4mm），引下线数量≥2根，对称布置于建筑对角位置，接地装置采用热镀锌角钢（50mm×50mm×5mm），埋深≥0.8m，接地电阻≤10Ω。</w:t>
      </w:r>
    </w:p>
    <w:p w14:paraId="4E6A92A3">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绿化：所以草皮须满拼不留缝，草皮应在起出后24小时内铺设完成，并在铺设完成后立刻浇水，随后反复滚筒碾压使草皮与面层土壤紧拉无空隙。</w:t>
      </w:r>
    </w:p>
    <w:p w14:paraId="73292E97">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2.建颍管理所</w:t>
      </w:r>
    </w:p>
    <w:p w14:paraId="23402F32">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墙体：外墙抹灰施工采用分层工艺：首道工序采用素水泥浆甩毛工艺，随即分层施作13mm厚1:3水泥砂浆打底并扫毛处理，终层以7mm厚1:2.5水泥砂浆精细找平，垂直平整度偏差严格控制在8mm以内；室内乳胶漆工程实施满批双道腻子工艺，两道腻子批刮方向保持正交，经精密打磨至表面平整后，均匀辊涂封闭底漆，待充分干燥后分两次涂布装饰面漆，确保饰面无流坠、无刷痕；外墙真石漆体系施工按标准流程：先采用辊涂或喷涂工艺均匀施作双遍渗透底漆，间隔12小时分两次喷涂真石漆主材，终饰层采用耐候型罩面保护漆实施两遍喷涂或辊涂，其中真石漆干膜总厚度不低于2mm，罩面漆成膜总厚度不低于30μm；墙面瓷砖铺贴需采用专用瓷砖粘结剂满贴法施工，瓷砖背面及基层表面均应满刮粘结剂，采用十字定位器控制砖缝宽度（2~3mm），铺贴后24小时内进行勾缝处理，采用防水型填缝剂填充密实。瓷砖材料应符合GB/T4100-2015标准，吸水率≤0.5%，抗冻性经25次冻融循环无裂纹；勾缝剂应符合JC/T1004-2017标准，28天抗压强度≥15MPa。</w:t>
      </w:r>
    </w:p>
    <w:p w14:paraId="66C0F07E">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地面：地砖采用600*600防滑地砖，铺贴采用干硬性水泥砂浆（1:3比例）找平层，厚度≥30mm，瓷砖背面刮涂素水泥膏，厚度不小于5mm，铺设时需双向拉十字控制线确保平整度偏差≤2mm；室外场地硬化前清除地表杂草、树根及垃圾，整平压实，压实度≥95%，基层为15cm厚水泥稳定土(水泥含量5%) ，面层浇筑200mm厚C30混凝土，施工完成后覆盖塑料薄膜+洒水养护。</w:t>
      </w:r>
    </w:p>
    <w:p w14:paraId="14FDF4CD">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天棚：厨房及淋浴间吊顶为轻钢龙骨塑料吊顶，采用装配式U型主龙骨间距900mm，副龙骨间距300mm，每付丝杆吊筋规格H=750mm,间距900mm，直径φ6，面层为300*300塑料扣板；天棚涂料先满刮两遍腻子，刮涂方向互相垂直，并打磨平整，随后均匀涂刷一遍底漆，干燥后依次涂刷两遍面漆，保证完成面光滑平整。</w:t>
      </w:r>
    </w:p>
    <w:p w14:paraId="4368DBFF">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屋面：防水层施工采用分层作业，首先采用20mm厚1:2.5配比的水泥砂浆进行基层找平处理，待其初凝后分层满铺双层3mm厚SBS改性沥青防水卷材形成复合防水层，最后在防水层表面浇筑60mm厚C30标号细石混凝土保护层，内置φ4@200双向配筋钢筋网片，并按规范要求设置分仓缝，完成坡度不小于2%。</w:t>
      </w:r>
    </w:p>
    <w:p w14:paraId="337AB4D8">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屋面防水施工完成后沿屋面四周设置避雷带，避雷带采用热镀锌圆钢（直径≥10mm），沿屋面四周及屋脊明敷，避雷引下线采用热镀锌扁钢（40mm×4mm），引下线数量≥2根，对称布置于建筑对角位置，接地装置采用热镀锌角钢（50mm×50mm×5mm），埋深≥0.8m，接地电阻≤10Ω。</w:t>
      </w:r>
    </w:p>
    <w:p w14:paraId="13F443E8">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rPr>
      </w:pPr>
      <w:r>
        <w:rPr>
          <w:rFonts w:hint="default"/>
          <w:color w:val="auto"/>
          <w:sz w:val="24"/>
          <w:szCs w:val="24"/>
        </w:rPr>
        <w:t>排水系统选用87型雨水斗，屋面左右两侧对称布置，排水管采用PVC-U塑料管DN100沿外墙明装，延伸至地面。雨水斗安装处屋面防水层上翻至斗体（≥250mm）；穿墙管周边涂刷防水油膏+膨胀混凝土填充。</w:t>
      </w:r>
    </w:p>
    <w:p w14:paraId="38AF4788">
      <w:pPr>
        <w:keepNext w:val="0"/>
        <w:keepLines w:val="0"/>
        <w:pageBreakBefore w:val="0"/>
        <w:widowControl w:val="0"/>
        <w:kinsoku/>
        <w:wordWrap/>
        <w:overflowPunct/>
        <w:topLinePunct w:val="0"/>
        <w:autoSpaceDE/>
        <w:autoSpaceDN/>
        <w:bidi w:val="0"/>
        <w:adjustRightInd w:val="0"/>
        <w:snapToGrid w:val="0"/>
        <w:spacing w:line="560" w:lineRule="exact"/>
        <w:ind w:left="240" w:leftChars="120" w:firstLine="240" w:firstLineChars="100"/>
        <w:jc w:val="left"/>
        <w:textAlignment w:val="auto"/>
        <w:rPr>
          <w:rFonts w:hint="default"/>
          <w:color w:val="auto"/>
          <w:sz w:val="24"/>
          <w:szCs w:val="24"/>
          <w:lang w:val="en-US" w:eastAsia="zh-CN"/>
        </w:rPr>
      </w:pPr>
      <w:r>
        <w:rPr>
          <w:rFonts w:hint="default"/>
          <w:color w:val="auto"/>
          <w:sz w:val="24"/>
          <w:szCs w:val="24"/>
        </w:rPr>
        <w:t>设备：墙地面装修工作完成后，拆除老旧开关插座，并清理插线盒，待灯具更换完成后联动测试开关插座可靠性。灯具全部采用LED吸顶灯或LED双管荧光灯，更换前断开电源，拆除灯罩、灯管及支架，清理残留线头，检查线路老化情况并更换，随后安装LED灯具，浴室灯具加装防水罩，安装完成后通电测试灯具开关灵敏度。</w:t>
      </w:r>
      <w:r>
        <w:rPr>
          <w:rFonts w:hint="default"/>
          <w:color w:val="auto"/>
          <w:sz w:val="24"/>
          <w:szCs w:val="24"/>
        </w:rPr>
        <w:br w:type="textWrapping"/>
      </w:r>
      <w:r>
        <w:rPr>
          <w:rFonts w:hint="eastAsia"/>
          <w:b/>
          <w:bCs/>
          <w:color w:val="auto"/>
          <w:sz w:val="24"/>
          <w:szCs w:val="24"/>
          <w:lang w:val="en-US" w:eastAsia="zh-CN"/>
        </w:rPr>
        <w:t>三、</w:t>
      </w:r>
      <w:r>
        <w:rPr>
          <w:rFonts w:hint="default"/>
          <w:b/>
          <w:bCs/>
          <w:color w:val="auto"/>
          <w:sz w:val="24"/>
          <w:szCs w:val="24"/>
        </w:rPr>
        <w:t>安全要求</w:t>
      </w:r>
      <w:r>
        <w:rPr>
          <w:rFonts w:hint="default"/>
          <w:color w:val="auto"/>
          <w:sz w:val="24"/>
          <w:szCs w:val="24"/>
        </w:rPr>
        <w:br w:type="textWrapping"/>
      </w:r>
      <w:r>
        <w:rPr>
          <w:rFonts w:hint="default"/>
          <w:color w:val="auto"/>
          <w:sz w:val="24"/>
          <w:szCs w:val="24"/>
        </w:rPr>
        <w:t>1.施工人员进入施工现场必须佩戴安全帽；高空作业人员必须佩戴双钩安全带，檐口作业时使用防坠器，工具配备防坠落绳。</w:t>
      </w:r>
      <w:r>
        <w:rPr>
          <w:rFonts w:hint="default"/>
          <w:color w:val="auto"/>
          <w:sz w:val="24"/>
          <w:szCs w:val="24"/>
        </w:rPr>
        <w:br w:type="textWrapping"/>
      </w:r>
      <w:r>
        <w:rPr>
          <w:rFonts w:hint="default"/>
          <w:color w:val="auto"/>
          <w:sz w:val="24"/>
          <w:szCs w:val="24"/>
        </w:rPr>
        <w:t>2.拆除作业前，施工单位应检查建筑内各管线情况，确认全部切断后方可施工；拆除区周围应设置围栏，挂警示牌，并派专人监护，严禁无关人员逗留。</w:t>
      </w:r>
      <w:r>
        <w:rPr>
          <w:rFonts w:hint="default"/>
          <w:color w:val="auto"/>
          <w:sz w:val="24"/>
          <w:szCs w:val="24"/>
        </w:rPr>
        <w:br w:type="textWrapping"/>
      </w:r>
      <w:r>
        <w:rPr>
          <w:rFonts w:hint="default"/>
          <w:color w:val="auto"/>
          <w:sz w:val="24"/>
          <w:szCs w:val="24"/>
        </w:rPr>
        <w:t>3.混凝土振动棒、瓷砖切割机等设备操作人员穿戴绝缘防护装备，电缆线架空高度≥2.5m，潮湿场所采用≤36V安全电压。</w:t>
      </w:r>
      <w:r>
        <w:rPr>
          <w:rFonts w:hint="default"/>
          <w:color w:val="auto"/>
          <w:sz w:val="24"/>
          <w:szCs w:val="24"/>
        </w:rPr>
        <w:br w:type="textWrapping"/>
      </w:r>
      <w:r>
        <w:rPr>
          <w:rFonts w:hint="default"/>
          <w:color w:val="auto"/>
          <w:sz w:val="24"/>
          <w:szCs w:val="24"/>
        </w:rPr>
        <w:t>4.JS防水涂料施工保持强制通风，作业人员佩戴防毒面具，现场配备2具以上灭火器。</w:t>
      </w:r>
      <w:r>
        <w:rPr>
          <w:rFonts w:hint="default"/>
          <w:color w:val="auto"/>
          <w:sz w:val="24"/>
          <w:szCs w:val="24"/>
        </w:rPr>
        <w:br w:type="textWrapping"/>
      </w:r>
      <w:r>
        <w:rPr>
          <w:rFonts w:hint="default"/>
          <w:color w:val="auto"/>
          <w:sz w:val="24"/>
          <w:szCs w:val="24"/>
        </w:rPr>
        <w:t>5.粉尘作业（抹灰、瓷砖切割等）设置移动除尘装置，作业人员佩戴N95口罩+护目镜。</w:t>
      </w:r>
      <w:r>
        <w:rPr>
          <w:rFonts w:hint="default"/>
          <w:color w:val="auto"/>
          <w:sz w:val="24"/>
          <w:szCs w:val="24"/>
        </w:rPr>
        <w:br w:type="textWrapping"/>
      </w:r>
      <w:r>
        <w:rPr>
          <w:rFonts w:hint="default"/>
          <w:color w:val="auto"/>
          <w:sz w:val="24"/>
          <w:szCs w:val="24"/>
        </w:rPr>
        <w:t>6.设施更换作业前断电并挂“禁止合闸”警示牌，验电确认无电后方可施工，非持证电工禁止操作。</w:t>
      </w:r>
      <w:r>
        <w:rPr>
          <w:rFonts w:hint="default"/>
          <w:color w:val="auto"/>
          <w:sz w:val="24"/>
          <w:szCs w:val="24"/>
        </w:rPr>
        <w:br w:type="textWrapping"/>
      </w:r>
      <w:r>
        <w:rPr>
          <w:rFonts w:hint="default"/>
          <w:color w:val="auto"/>
          <w:sz w:val="24"/>
          <w:szCs w:val="24"/>
        </w:rPr>
        <w:t>7.防雷装置焊接由持证焊工操作，作业区域配备灭火器，清除易燃物；屋面边缘设置临时防护栏杆（高度≥1.2米），防止坠落事故。</w:t>
      </w:r>
      <w:r>
        <w:rPr>
          <w:rFonts w:hint="default"/>
          <w:color w:val="auto"/>
          <w:sz w:val="24"/>
          <w:szCs w:val="24"/>
        </w:rPr>
        <w:br w:type="textWrapping"/>
      </w:r>
      <w:r>
        <w:rPr>
          <w:rFonts w:hint="default"/>
          <w:color w:val="auto"/>
          <w:sz w:val="24"/>
          <w:szCs w:val="24"/>
        </w:rPr>
        <w:t>8.供应商在作业过程中，应为所有从业人员购买人身意外险或雇主责任险，并加强人员管理，确保人员工作安全，防范安全生产事故，乙方在履行本合同过程中发生的任何工伤或意外伤亡等，均由乙方负责处理并承担全部费用；若因此给采购人或第三方造成损失，由乙方予以全额赔偿。</w:t>
      </w:r>
    </w:p>
    <w:p w14:paraId="0F04ACF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w:t>
      </w:r>
      <w:r>
        <w:rPr>
          <w:rFonts w:ascii="宋体" w:hAnsi="宋体" w:eastAsia="宋体" w:cs="宋体"/>
          <w:b/>
          <w:bCs/>
          <w:color w:val="auto"/>
          <w:sz w:val="24"/>
          <w:szCs w:val="24"/>
        </w:rPr>
        <w:t>其他技术要求详见工程量清单项目特征描述、图纸等。主要材料等进场时需经管理单位审核同意后方可进场施工。</w:t>
      </w:r>
    </w:p>
    <w:p w14:paraId="3708052A">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2" w:firstLineChars="200"/>
        <w:jc w:val="left"/>
        <w:textAlignment w:val="auto"/>
        <w:rPr>
          <w:rFonts w:hint="eastAsia" w:ascii="宋体" w:hAnsi="宋体" w:eastAsia="宋体" w:cs="宋体"/>
          <w:b/>
          <w:bCs/>
          <w:color w:val="auto"/>
          <w:sz w:val="24"/>
          <w:szCs w:val="24"/>
          <w:lang w:val="en-US" w:eastAsia="zh-CN"/>
        </w:rPr>
      </w:pPr>
    </w:p>
    <w:p w14:paraId="1A2061B5">
      <w:pPr>
        <w:rPr>
          <w:rFonts w:hint="eastAsia" w:ascii="宋体" w:hAnsi="宋体" w:eastAsia="宋体"/>
          <w:b/>
          <w:color w:val="auto"/>
          <w:sz w:val="24"/>
          <w:szCs w:val="24"/>
          <w:highlight w:val="none"/>
        </w:rPr>
      </w:pPr>
    </w:p>
    <w:p w14:paraId="171F6D9A">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0A344D5E">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bookmarkStart w:id="729" w:name="_GoBack"/>
      <w:bookmarkEnd w:id="729"/>
      <w:r>
        <w:rPr>
          <w:rFonts w:hint="eastAsia" w:ascii="宋体" w:hAnsi="宋体" w:eastAsia="宋体"/>
          <w:b/>
          <w:color w:val="auto"/>
          <w:sz w:val="24"/>
          <w:szCs w:val="24"/>
          <w:highlight w:val="none"/>
        </w:rPr>
        <w:t>第四章  评审方法和标准</w:t>
      </w:r>
      <w:bookmarkEnd w:id="52"/>
    </w:p>
    <w:p w14:paraId="1A7BF8C4">
      <w:pPr>
        <w:spacing w:line="360" w:lineRule="auto"/>
        <w:ind w:firstLine="437"/>
        <w:outlineLvl w:val="1"/>
        <w:rPr>
          <w:rFonts w:ascii="宋体" w:hAnsi="宋体" w:eastAsia="宋体"/>
          <w:b/>
          <w:color w:val="auto"/>
          <w:sz w:val="24"/>
          <w:szCs w:val="24"/>
          <w:highlight w:val="none"/>
        </w:rPr>
      </w:pPr>
      <w:bookmarkStart w:id="53" w:name="_Toc3679"/>
      <w:bookmarkStart w:id="54" w:name="_Toc31533"/>
      <w:r>
        <w:rPr>
          <w:rFonts w:hint="eastAsia" w:ascii="宋体" w:hAnsi="宋体" w:eastAsia="宋体"/>
          <w:b/>
          <w:color w:val="auto"/>
          <w:sz w:val="24"/>
          <w:szCs w:val="24"/>
          <w:highlight w:val="none"/>
        </w:rPr>
        <w:t>一、总则</w:t>
      </w:r>
      <w:bookmarkEnd w:id="53"/>
      <w:bookmarkEnd w:id="54"/>
    </w:p>
    <w:p w14:paraId="511E8F8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1BCF736E">
      <w:pPr>
        <w:spacing w:line="360" w:lineRule="auto"/>
        <w:ind w:firstLine="437"/>
        <w:outlineLvl w:val="1"/>
        <w:rPr>
          <w:rFonts w:ascii="宋体" w:hAnsi="宋体" w:eastAsia="宋体"/>
          <w:b/>
          <w:color w:val="auto"/>
          <w:sz w:val="24"/>
          <w:szCs w:val="24"/>
          <w:highlight w:val="none"/>
        </w:rPr>
      </w:pPr>
      <w:bookmarkStart w:id="55" w:name="_Toc16232"/>
      <w:bookmarkStart w:id="56" w:name="_Toc13405"/>
      <w:r>
        <w:rPr>
          <w:rFonts w:hint="eastAsia" w:ascii="宋体" w:hAnsi="宋体" w:eastAsia="宋体"/>
          <w:b/>
          <w:color w:val="auto"/>
          <w:sz w:val="24"/>
          <w:szCs w:val="24"/>
          <w:highlight w:val="none"/>
        </w:rPr>
        <w:t>二、评审方法</w:t>
      </w:r>
      <w:bookmarkEnd w:id="55"/>
      <w:bookmarkEnd w:id="56"/>
    </w:p>
    <w:p w14:paraId="055FCA27">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3BAF119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26F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3F1D657">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52F9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57E0B697">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1C156210">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6EB9D939">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2D83DF53">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3F4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3143F7A7">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462B7676">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0825C3C3">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207905AB">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2DEBA828">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6741102F">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26B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179013E0">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62D1DB5C">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2D215CD4">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4C385FFE">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257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6C59DCE1">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6E8099E0">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6AE200A3">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52A516F1">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0AB1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55070CA5">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1501950F">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3DA47515">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4D8C15CC">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BBD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15A6598F">
            <w:pPr>
              <w:spacing w:after="50" w:line="240" w:lineRule="auto"/>
              <w:ind w:right="-10" w:rightChars="0"/>
              <w:jc w:val="both"/>
              <w:rPr>
                <w:color w:val="auto"/>
                <w:sz w:val="24"/>
                <w:szCs w:val="24"/>
                <w:highlight w:val="none"/>
              </w:rPr>
            </w:pPr>
          </w:p>
        </w:tc>
        <w:tc>
          <w:tcPr>
            <w:tcW w:w="721" w:type="pct"/>
            <w:vMerge w:val="continue"/>
            <w:vAlign w:val="center"/>
          </w:tcPr>
          <w:p w14:paraId="0E162936">
            <w:pPr>
              <w:spacing w:after="50" w:line="240" w:lineRule="auto"/>
              <w:ind w:right="-10" w:rightChars="0"/>
              <w:jc w:val="both"/>
              <w:rPr>
                <w:color w:val="auto"/>
                <w:sz w:val="24"/>
                <w:szCs w:val="24"/>
                <w:highlight w:val="none"/>
              </w:rPr>
            </w:pPr>
          </w:p>
        </w:tc>
        <w:tc>
          <w:tcPr>
            <w:tcW w:w="2059" w:type="pct"/>
            <w:vAlign w:val="center"/>
          </w:tcPr>
          <w:p w14:paraId="0A77A485">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7C3957EC">
            <w:pPr>
              <w:spacing w:after="50" w:line="240" w:lineRule="auto"/>
              <w:ind w:right="-10" w:rightChars="0"/>
              <w:jc w:val="both"/>
              <w:rPr>
                <w:rFonts w:ascii="宋体" w:hAnsi="宋体" w:eastAsia="宋体" w:cs="宋体"/>
                <w:color w:val="auto"/>
                <w:spacing w:val="10"/>
                <w:sz w:val="24"/>
                <w:szCs w:val="24"/>
                <w:highlight w:val="none"/>
              </w:rPr>
            </w:pPr>
          </w:p>
        </w:tc>
      </w:tr>
      <w:tr w14:paraId="2D64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1700DF56">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6E150C63">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1C149D71">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50E691A4">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2176277B">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5019491D">
            <w:pPr>
              <w:spacing w:after="50" w:line="240" w:lineRule="auto"/>
              <w:ind w:right="-10" w:rightChars="0"/>
              <w:jc w:val="both"/>
              <w:rPr>
                <w:rFonts w:ascii="宋体" w:hAnsi="宋体" w:eastAsia="宋体" w:cs="宋体"/>
                <w:color w:val="auto"/>
                <w:spacing w:val="10"/>
                <w:sz w:val="24"/>
                <w:szCs w:val="24"/>
                <w:highlight w:val="none"/>
              </w:rPr>
            </w:pPr>
          </w:p>
        </w:tc>
      </w:tr>
      <w:tr w14:paraId="5B35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76CB781F">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265EA94E">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53CAE777">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4BFC2B25">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77F9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4481493F">
            <w:pPr>
              <w:adjustRightInd w:val="0"/>
              <w:snapToGrid w:val="0"/>
              <w:spacing w:line="240" w:lineRule="auto"/>
              <w:ind w:right="-10" w:rightChars="0"/>
              <w:jc w:val="center"/>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1494" w:type="dxa"/>
            <w:vAlign w:val="center"/>
          </w:tcPr>
          <w:p w14:paraId="36F185B9">
            <w:pPr>
              <w:adjustRightInd w:val="0"/>
              <w:snapToGrid w:val="0"/>
              <w:spacing w:line="240" w:lineRule="auto"/>
              <w:ind w:right="-10" w:rightChars="0"/>
              <w:jc w:val="center"/>
              <w:rPr>
                <w:rFonts w:hint="eastAsia" w:cs="Times New Roman"/>
                <w:color w:val="auto"/>
                <w:kern w:val="2"/>
                <w:sz w:val="24"/>
                <w:szCs w:val="24"/>
                <w:highlight w:val="none"/>
              </w:rPr>
            </w:pPr>
            <w:r>
              <w:rPr>
                <w:rFonts w:hint="eastAsia" w:cs="Times New Roman"/>
                <w:color w:val="auto"/>
                <w:kern w:val="2"/>
                <w:sz w:val="24"/>
                <w:szCs w:val="24"/>
                <w:highlight w:val="none"/>
                <w:lang w:val="en-US" w:eastAsia="zh-CN"/>
              </w:rPr>
              <w:t>中小企业声明函</w:t>
            </w:r>
          </w:p>
        </w:tc>
        <w:tc>
          <w:tcPr>
            <w:tcW w:w="4270" w:type="dxa"/>
            <w:vAlign w:val="center"/>
          </w:tcPr>
          <w:p w14:paraId="563E2EF9">
            <w:pPr>
              <w:adjustRightInd w:val="0"/>
              <w:snapToGrid w:val="0"/>
              <w:spacing w:line="240" w:lineRule="auto"/>
              <w:ind w:right="-10" w:rightChars="0"/>
              <w:jc w:val="left"/>
              <w:rPr>
                <w:rFonts w:hint="eastAsia"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3835" w:type="dxa"/>
            <w:vAlign w:val="center"/>
          </w:tcPr>
          <w:p w14:paraId="76E984C5">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2F44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0BCA4E0D">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311AA81C">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402EDD17">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0994CC7D">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D43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6F427725">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23C0FF83">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0CA84AC0">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505FA695">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4A3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4D5A9A32">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07711D47">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53A3E92B">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1903A5DC">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520C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0777E961">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490D0276">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6D6E2C4B">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3033CA64">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5A21995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7A297C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14F0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4CAE44A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450C9D2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182BE883">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3BCEDEEC">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0F0D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0085C34F">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797E7137">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196BDE20">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20DBED20">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202742B7">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75B9F85B">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6FE1F69A">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1276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90F298D">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46A8744B">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BC6F8AF">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04251B0">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33E4A56F">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32CA09CE">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1E0F900E">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615104EA">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4D752174">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0F4B5A5D">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20C8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6D8780E8">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733F9BAB">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37E1C512">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48D98ED9">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6ADFA7FE">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451B3020">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4130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1854463E">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2AFBF473">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61A9F161">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71381C72">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1D1997D3">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4C05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309103E4">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3EF2654B">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453F20AE">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0856CDA">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4317A2D6">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219F5FF8">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780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7880658F">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504AF072">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1C3A00D3">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33700DFC">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63C7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6AB22C6E">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3C2E977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45E6DE03">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128D0BAA">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5A59B151">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A77898D">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9DBB473">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FA24672">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1D5751AC">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C1B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0723D212">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475779D7">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104077B">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346D7C07">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932342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ABBA00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3EB2D3F">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6F8F93A">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915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D6C06CB">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5EF7E4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DB13E5C">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4676B3AC">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6ADCE25">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5E830736">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760FF67">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23FD2D84">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916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56617974">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D5A26F0">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D0F7E92">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7971F232">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162FEA5">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E1C9BCE">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22F0188C">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4B3DAB93">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E9A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487884F8">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3E04454">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5D1AFA8">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171A8967">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7416D7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6396F2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E56B353">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BF95DB2">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3A3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353D70BC">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7C7A72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371A2372">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26B74EEF">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D4D8C1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18DE21A">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2E7833A9">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E110F9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CF8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655D0349">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3C8D431">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652D844">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2F4110A1">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B73F73D">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20F332A">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19B6B835">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456C017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D5C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0DD2F413">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51CE3DB4">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29056F9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5FB2300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5948816">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16AD7DC">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3A9C0353">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344AAFD2">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065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456BBE2F">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435DBE3A">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06AC65A8">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120A7B72">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47C7D42B">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117085F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104D45F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03B1288">
      <w:pPr>
        <w:adjustRightInd w:val="0"/>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01082625">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D0A0877">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0EEEEAAD">
      <w:pPr>
        <w:adjustRightInd w:val="0"/>
        <w:snapToGrid w:val="0"/>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3.响应文件中使用相同项目经理及主要施工管理人员（包括但不限于项目副经理、技术负责人、安全员、质检员等）进行投标的，最多只能中1个包别（响应文件中须提供主要施工管理人员表）,已在前面包别被推荐为成交候选供应商第一名的后续包别不再推荐为成交候选供应商。</w:t>
      </w:r>
    </w:p>
    <w:p w14:paraId="7DEBC77D">
      <w:pPr>
        <w:rPr>
          <w:rFonts w:hint="eastAsia" w:ascii="宋体" w:hAnsi="宋体" w:eastAsia="宋体"/>
          <w:b/>
          <w:color w:val="auto"/>
          <w:sz w:val="24"/>
          <w:szCs w:val="24"/>
          <w:highlight w:val="none"/>
        </w:rPr>
      </w:pPr>
      <w:bookmarkStart w:id="57" w:name="_Toc31277"/>
      <w:r>
        <w:rPr>
          <w:rFonts w:hint="eastAsia" w:ascii="宋体" w:hAnsi="宋体" w:eastAsia="宋体"/>
          <w:b/>
          <w:color w:val="auto"/>
          <w:sz w:val="24"/>
          <w:szCs w:val="24"/>
          <w:highlight w:val="none"/>
        </w:rPr>
        <w:br w:type="page"/>
      </w:r>
    </w:p>
    <w:p w14:paraId="3A665CE8">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7"/>
    </w:p>
    <w:p w14:paraId="22562B56">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8" w:name="_Toc28799376"/>
      <w:bookmarkStart w:id="59" w:name="_Toc9907"/>
      <w:bookmarkStart w:id="60" w:name="_Toc130919120"/>
      <w:r>
        <w:rPr>
          <w:rFonts w:hint="eastAsia" w:cs="宋体"/>
          <w:b/>
          <w:bCs/>
          <w:color w:val="auto"/>
          <w:sz w:val="24"/>
          <w:szCs w:val="24"/>
          <w:highlight w:val="none"/>
        </w:rPr>
        <w:t>第一节  合同协议书</w:t>
      </w:r>
      <w:bookmarkEnd w:id="58"/>
      <w:bookmarkEnd w:id="59"/>
      <w:bookmarkEnd w:id="60"/>
    </w:p>
    <w:p w14:paraId="41AAB559">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2A110F70">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06B1790B">
      <w:pPr>
        <w:spacing w:line="360" w:lineRule="auto"/>
        <w:rPr>
          <w:rFonts w:ascii="Times New Roman" w:hAnsi="Times New Roman" w:eastAsia="仿宋_GB2312" w:cs="Times New Roman"/>
          <w:b/>
          <w:color w:val="auto"/>
          <w:kern w:val="2"/>
          <w:sz w:val="24"/>
          <w:szCs w:val="24"/>
          <w:highlight w:val="none"/>
          <w:u w:val="single"/>
        </w:rPr>
      </w:pPr>
    </w:p>
    <w:p w14:paraId="7CFC977B">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62D16762">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045ACC7A">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044567E9">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523EC50D">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01CC297">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24BA27FF">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0CADED97">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30654922">
      <w:pPr>
        <w:snapToGrid w:val="0"/>
        <w:spacing w:line="360" w:lineRule="auto"/>
        <w:ind w:firstLine="482" w:firstLineChars="200"/>
        <w:rPr>
          <w:rFonts w:cs="宋体"/>
          <w:b/>
          <w:color w:val="auto"/>
          <w:sz w:val="24"/>
          <w:szCs w:val="24"/>
          <w:highlight w:val="none"/>
        </w:rPr>
      </w:pPr>
      <w:bookmarkStart w:id="61" w:name="_Toc351203482"/>
      <w:r>
        <w:rPr>
          <w:rFonts w:hint="eastAsia" w:cs="宋体"/>
          <w:b/>
          <w:color w:val="auto"/>
          <w:sz w:val="24"/>
          <w:szCs w:val="24"/>
          <w:highlight w:val="none"/>
        </w:rPr>
        <w:t>二、合同工期</w:t>
      </w:r>
      <w:bookmarkEnd w:id="61"/>
    </w:p>
    <w:p w14:paraId="628F17AC">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79635B56">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070B5973">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7168CF7F">
      <w:pPr>
        <w:snapToGrid w:val="0"/>
        <w:spacing w:line="360" w:lineRule="auto"/>
        <w:ind w:firstLine="482" w:firstLineChars="200"/>
        <w:rPr>
          <w:rFonts w:cs="宋体"/>
          <w:b/>
          <w:color w:val="auto"/>
          <w:sz w:val="24"/>
          <w:szCs w:val="24"/>
          <w:highlight w:val="none"/>
        </w:rPr>
      </w:pPr>
      <w:bookmarkStart w:id="62" w:name="_Toc351203483"/>
      <w:r>
        <w:rPr>
          <w:rFonts w:hint="eastAsia" w:cs="宋体"/>
          <w:b/>
          <w:color w:val="auto"/>
          <w:sz w:val="24"/>
          <w:szCs w:val="24"/>
          <w:highlight w:val="none"/>
        </w:rPr>
        <w:t>三、质量标准</w:t>
      </w:r>
      <w:bookmarkEnd w:id="62"/>
    </w:p>
    <w:p w14:paraId="2B13B5D3">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34263508">
      <w:pPr>
        <w:snapToGrid w:val="0"/>
        <w:spacing w:line="360" w:lineRule="auto"/>
        <w:ind w:firstLine="482" w:firstLineChars="200"/>
        <w:rPr>
          <w:rFonts w:cs="宋体"/>
          <w:b/>
          <w:color w:val="auto"/>
          <w:sz w:val="24"/>
          <w:szCs w:val="24"/>
          <w:highlight w:val="none"/>
        </w:rPr>
      </w:pPr>
      <w:bookmarkStart w:id="63" w:name="_Toc351203484"/>
      <w:r>
        <w:rPr>
          <w:rFonts w:hint="eastAsia" w:cs="宋体"/>
          <w:b/>
          <w:color w:val="auto"/>
          <w:sz w:val="24"/>
          <w:szCs w:val="24"/>
          <w:highlight w:val="none"/>
        </w:rPr>
        <w:t>四、签约合同价与合同价格形式</w:t>
      </w:r>
      <w:bookmarkEnd w:id="63"/>
    </w:p>
    <w:p w14:paraId="1A141C54">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3EDCAB0A">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0253B8E0">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41706467">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4"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741DC3F5">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5D90159E">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5936E1F7">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4"/>
      <w:r>
        <w:rPr>
          <w:rFonts w:hint="eastAsia" w:cs="宋体"/>
          <w:b/>
          <w:color w:val="auto"/>
          <w:sz w:val="24"/>
          <w:szCs w:val="24"/>
          <w:highlight w:val="none"/>
        </w:rPr>
        <w:t>项目经理</w:t>
      </w:r>
    </w:p>
    <w:p w14:paraId="2B2588A0">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5EB1876A">
      <w:pPr>
        <w:snapToGrid w:val="0"/>
        <w:spacing w:line="360" w:lineRule="auto"/>
        <w:ind w:firstLine="482" w:firstLineChars="200"/>
        <w:rPr>
          <w:rFonts w:cs="宋体"/>
          <w:b/>
          <w:color w:val="auto"/>
          <w:sz w:val="24"/>
          <w:szCs w:val="24"/>
          <w:highlight w:val="none"/>
        </w:rPr>
      </w:pPr>
      <w:bookmarkStart w:id="65" w:name="_Toc351203486"/>
      <w:r>
        <w:rPr>
          <w:rFonts w:hint="eastAsia" w:cs="宋体"/>
          <w:b/>
          <w:color w:val="auto"/>
          <w:sz w:val="24"/>
          <w:szCs w:val="24"/>
          <w:highlight w:val="none"/>
        </w:rPr>
        <w:t>六、合同文件构成</w:t>
      </w:r>
      <w:bookmarkEnd w:id="65"/>
    </w:p>
    <w:p w14:paraId="4DD6E839">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5D19166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3053361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74745CF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2531014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6FFC71B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7EE9EC3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3FE8A3F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6BF718C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014D2A9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108AD34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16EE837">
      <w:pPr>
        <w:snapToGrid w:val="0"/>
        <w:spacing w:line="360" w:lineRule="auto"/>
        <w:ind w:firstLine="482" w:firstLineChars="200"/>
        <w:rPr>
          <w:rFonts w:cs="宋体"/>
          <w:b/>
          <w:color w:val="auto"/>
          <w:sz w:val="24"/>
          <w:szCs w:val="24"/>
          <w:highlight w:val="none"/>
        </w:rPr>
      </w:pPr>
      <w:bookmarkStart w:id="66" w:name="_Toc351203487"/>
      <w:r>
        <w:rPr>
          <w:rFonts w:hint="eastAsia" w:cs="宋体"/>
          <w:b/>
          <w:color w:val="auto"/>
          <w:sz w:val="24"/>
          <w:szCs w:val="24"/>
          <w:highlight w:val="none"/>
        </w:rPr>
        <w:t>七、承诺</w:t>
      </w:r>
      <w:bookmarkEnd w:id="66"/>
    </w:p>
    <w:p w14:paraId="1170C94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16210C9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75712708">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4425EE52">
      <w:pPr>
        <w:snapToGrid w:val="0"/>
        <w:spacing w:line="360" w:lineRule="auto"/>
        <w:ind w:firstLine="482" w:firstLineChars="200"/>
        <w:rPr>
          <w:rFonts w:cs="宋体"/>
          <w:b/>
          <w:color w:val="auto"/>
          <w:sz w:val="24"/>
          <w:szCs w:val="24"/>
          <w:highlight w:val="none"/>
        </w:rPr>
      </w:pPr>
      <w:bookmarkStart w:id="67" w:name="_Toc351203488"/>
      <w:r>
        <w:rPr>
          <w:rFonts w:hint="eastAsia" w:cs="宋体"/>
          <w:b/>
          <w:color w:val="auto"/>
          <w:sz w:val="24"/>
          <w:szCs w:val="24"/>
          <w:highlight w:val="none"/>
        </w:rPr>
        <w:t>八、词语含义</w:t>
      </w:r>
      <w:bookmarkEnd w:id="67"/>
    </w:p>
    <w:p w14:paraId="4A3EDA59">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71D57A6E">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6520A09E">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73A58AEE">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19DB6F45">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78A61DE4">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2FF61B14">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143B876D">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7F12AAEF">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5FD6FF7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074E7DDC">
      <w:pPr>
        <w:snapToGrid w:val="0"/>
        <w:spacing w:line="360" w:lineRule="auto"/>
        <w:ind w:firstLine="482" w:firstLineChars="200"/>
        <w:rPr>
          <w:rFonts w:cs="宋体"/>
          <w:b/>
          <w:color w:val="auto"/>
          <w:sz w:val="24"/>
          <w:szCs w:val="24"/>
          <w:highlight w:val="none"/>
        </w:rPr>
      </w:pPr>
      <w:bookmarkStart w:id="68"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8"/>
    </w:p>
    <w:p w14:paraId="7604E13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5DC5203C">
      <w:pPr>
        <w:snapToGrid w:val="0"/>
        <w:spacing w:line="360" w:lineRule="auto"/>
        <w:ind w:firstLine="482" w:firstLineChars="200"/>
        <w:rPr>
          <w:rFonts w:cs="宋体"/>
          <w:b/>
          <w:color w:val="auto"/>
          <w:sz w:val="24"/>
          <w:szCs w:val="24"/>
          <w:highlight w:val="none"/>
        </w:rPr>
      </w:pPr>
      <w:bookmarkStart w:id="69"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69"/>
    </w:p>
    <w:p w14:paraId="1123CA27">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42CDE274">
      <w:pPr>
        <w:snapToGrid w:val="0"/>
        <w:spacing w:line="360" w:lineRule="auto"/>
        <w:ind w:firstLine="482" w:firstLineChars="200"/>
        <w:rPr>
          <w:rFonts w:cs="宋体"/>
          <w:b/>
          <w:color w:val="auto"/>
          <w:sz w:val="24"/>
          <w:szCs w:val="24"/>
          <w:highlight w:val="none"/>
        </w:rPr>
      </w:pPr>
      <w:bookmarkStart w:id="70"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0"/>
    </w:p>
    <w:p w14:paraId="2B3BE5D8">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78A65C7E">
      <w:pPr>
        <w:snapToGrid w:val="0"/>
        <w:spacing w:line="360" w:lineRule="auto"/>
        <w:ind w:firstLine="482" w:firstLineChars="200"/>
        <w:rPr>
          <w:rFonts w:cs="宋体"/>
          <w:b/>
          <w:color w:val="auto"/>
          <w:sz w:val="24"/>
          <w:szCs w:val="24"/>
          <w:highlight w:val="none"/>
        </w:rPr>
      </w:pPr>
      <w:bookmarkStart w:id="71"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1"/>
    </w:p>
    <w:p w14:paraId="6C2A9653">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392687CC">
      <w:pPr>
        <w:snapToGrid w:val="0"/>
        <w:spacing w:line="360" w:lineRule="auto"/>
        <w:rPr>
          <w:rFonts w:cs="宋体"/>
          <w:bCs/>
          <w:color w:val="auto"/>
          <w:sz w:val="24"/>
          <w:szCs w:val="24"/>
          <w:highlight w:val="none"/>
        </w:rPr>
      </w:pPr>
    </w:p>
    <w:p w14:paraId="71109FF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27E98818">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41BDE614">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4FEEB33B">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49D7CC41">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1DDBE87">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69C0B11D">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213B93CA">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4AA7D789">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9AF2280">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314532DF">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326D477E">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8FD92D4">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B901595">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2" w:name="_Toc130919121"/>
      <w:bookmarkStart w:id="73" w:name="_Toc28799377"/>
      <w:bookmarkStart w:id="74" w:name="_Toc30550"/>
      <w:r>
        <w:rPr>
          <w:rFonts w:hint="eastAsia" w:ascii="等线" w:hAnsi="等线" w:eastAsia="等线" w:cs="@仿宋_GB2312"/>
          <w:b/>
          <w:color w:val="auto"/>
          <w:kern w:val="2"/>
          <w:sz w:val="24"/>
          <w:szCs w:val="24"/>
          <w:highlight w:val="none"/>
        </w:rPr>
        <w:t>第二节  通用合同条款</w:t>
      </w:r>
      <w:bookmarkEnd w:id="72"/>
      <w:bookmarkEnd w:id="73"/>
      <w:bookmarkEnd w:id="74"/>
    </w:p>
    <w:p w14:paraId="53EF6078">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61903989">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5" w:name="_Toc28799378"/>
      <w:bookmarkStart w:id="76" w:name="_Toc130919122"/>
      <w:bookmarkStart w:id="77" w:name="_Toc31931"/>
      <w:r>
        <w:rPr>
          <w:rFonts w:hint="eastAsia" w:ascii="等线" w:hAnsi="等线" w:eastAsia="等线" w:cs="@仿宋_GB2312"/>
          <w:b/>
          <w:color w:val="auto"/>
          <w:kern w:val="2"/>
          <w:sz w:val="24"/>
          <w:szCs w:val="24"/>
          <w:highlight w:val="none"/>
        </w:rPr>
        <w:t>第三节  专用合同条款</w:t>
      </w:r>
      <w:bookmarkEnd w:id="75"/>
      <w:bookmarkEnd w:id="76"/>
      <w:bookmarkEnd w:id="77"/>
    </w:p>
    <w:p w14:paraId="37AD986A">
      <w:pPr>
        <w:snapToGrid w:val="0"/>
        <w:spacing w:before="312" w:beforeLines="100" w:after="312" w:afterLines="100" w:line="360" w:lineRule="auto"/>
        <w:jc w:val="center"/>
        <w:outlineLvl w:val="2"/>
        <w:rPr>
          <w:rFonts w:cs="宋体"/>
          <w:color w:val="auto"/>
          <w:sz w:val="24"/>
          <w:szCs w:val="24"/>
          <w:highlight w:val="none"/>
        </w:rPr>
      </w:pPr>
      <w:bookmarkStart w:id="78" w:name="_Toc351203633"/>
      <w:r>
        <w:rPr>
          <w:rFonts w:hint="eastAsia" w:cs="宋体"/>
          <w:color w:val="auto"/>
          <w:sz w:val="24"/>
          <w:szCs w:val="24"/>
          <w:highlight w:val="none"/>
        </w:rPr>
        <w:t>专用合同条款数据表</w:t>
      </w:r>
    </w:p>
    <w:p w14:paraId="10CA051C">
      <w:pPr>
        <w:pStyle w:val="21"/>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224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276C192D">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07EDD906">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7B815977">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1965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B8901F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0A3C8D6">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1DAE600D">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69AAEF4A">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4EB8DF3D">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244B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A53BA5F">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90E72C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75AA2A04">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5AAC42F6">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530A1CDA">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6B6C6780">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71DC6D71">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15236EA2">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7B8E76FB">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1F21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D5F05EB">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6FD7169">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7B9B4404">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045532D6">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467D72D0">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69029C9D">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BE93B56">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2C841C62">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0CD9CF1B">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739694C8">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5CB39DB0">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08A2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F432B16">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1016AB1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1B5F7F9C">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6C50FF5">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528DEA39">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3DF2293D">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6E04FE08">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EE61942">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0DE022EA">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02C08927">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3DE7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6ECC9246">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925A5D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51BAE802">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05AA49F3">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056D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9B0CB5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C06444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413183EF">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5EBB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7DEC035F">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CB640E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5215C574">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073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037FB963">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25AF186">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19A9ED90">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06234A36">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17E9EA2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2DDE72D4">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043770D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11A3293B">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06E4077B">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1D0AF0E0">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4BBA23AE">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26D4886C">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10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1EAA1523">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2279EE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1CAC677C">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35EE3D61">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63FA6C4C">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70A06B09">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2265F6C2">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2E19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46CDDEB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7AEA2E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0916B524">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4538C618">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6ADFACAD">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61E001CB">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611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08FB4B86">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A5B5A3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5F6F525D">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985E7E0">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69B4A596">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196B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44BB5D4B">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B995990">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122F0808">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65D8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13318CB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FBBC00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6CC1CEA7">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23D1D47A">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5440E9BF">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15A1069D">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25AC5ABD">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79" w:name="_Toc296346657"/>
      <w:bookmarkStart w:id="80" w:name="_Toc296503156"/>
      <w:bookmarkStart w:id="81" w:name="_Toc296944495"/>
      <w:bookmarkStart w:id="82" w:name="_Toc296347155"/>
      <w:bookmarkStart w:id="83" w:name="_Toc296891196"/>
      <w:bookmarkStart w:id="84" w:name="_Toc297120456"/>
      <w:bookmarkStart w:id="85" w:name="_Toc292559866"/>
      <w:bookmarkStart w:id="86" w:name="_Toc296890984"/>
      <w:bookmarkStart w:id="87" w:name="_Toc292559361"/>
      <w:bookmarkStart w:id="88" w:name="_Toc297048342"/>
      <w:r>
        <w:rPr>
          <w:rFonts w:hint="eastAsia" w:cs="宋体"/>
          <w:color w:val="auto"/>
          <w:sz w:val="24"/>
          <w:szCs w:val="24"/>
          <w:highlight w:val="none"/>
        </w:rPr>
        <w:t>. 一般约定</w:t>
      </w:r>
    </w:p>
    <w:bookmarkEnd w:id="79"/>
    <w:bookmarkEnd w:id="80"/>
    <w:bookmarkEnd w:id="81"/>
    <w:bookmarkEnd w:id="82"/>
    <w:bookmarkEnd w:id="83"/>
    <w:bookmarkEnd w:id="84"/>
    <w:bookmarkEnd w:id="85"/>
    <w:bookmarkEnd w:id="86"/>
    <w:bookmarkEnd w:id="87"/>
    <w:bookmarkEnd w:id="88"/>
    <w:p w14:paraId="4DB0D2B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21F9F5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4BABFBB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65F31F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46FFCA92">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1C802A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01342E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62A6A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0C7B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E749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D2529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6A9D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66A5C1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6C0413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79D0550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57E8392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098FBD9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59FBBBC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788398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3B440C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D5DB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CB80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956F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45B92C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788CBD4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37EB00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D6F29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0EF491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FF386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1E0C9A0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938D3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4016EA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2391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1EDF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AC3A0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639B1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D146F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4BA12D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1EA782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7004B5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492D9D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CEFFA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CEDA2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A1C18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3C7473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3EFD64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9" w:name="_Toc303539100"/>
      <w:bookmarkStart w:id="90" w:name="_Toc312677986"/>
      <w:bookmarkStart w:id="91" w:name="_Toc300934943"/>
      <w:bookmarkStart w:id="92" w:name="_Toc304295521"/>
      <w:bookmarkStart w:id="93" w:name="_Toc318581155"/>
      <w:r>
        <w:rPr>
          <w:rFonts w:hint="eastAsia" w:cs="宋体"/>
          <w:color w:val="auto"/>
          <w:sz w:val="24"/>
          <w:szCs w:val="24"/>
          <w:highlight w:val="none"/>
        </w:rPr>
        <w:t>.10.1 出入现场的权利</w:t>
      </w:r>
    </w:p>
    <w:p w14:paraId="5558222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89"/>
    <w:bookmarkEnd w:id="90"/>
    <w:bookmarkEnd w:id="91"/>
    <w:bookmarkEnd w:id="92"/>
    <w:bookmarkEnd w:id="93"/>
    <w:p w14:paraId="6D96DA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18581156"/>
      <w:bookmarkStart w:id="95" w:name="_Toc303539101"/>
      <w:bookmarkStart w:id="96" w:name="_Toc304295522"/>
      <w:bookmarkStart w:id="97" w:name="_Toc300934944"/>
      <w:bookmarkStart w:id="98" w:name="_Toc312677987"/>
      <w:r>
        <w:rPr>
          <w:rFonts w:hint="eastAsia" w:cs="宋体"/>
          <w:color w:val="auto"/>
          <w:sz w:val="24"/>
          <w:szCs w:val="24"/>
          <w:highlight w:val="none"/>
        </w:rPr>
        <w:t>.10.3 场内交通</w:t>
      </w:r>
    </w:p>
    <w:p w14:paraId="23277D5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640589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4DC89C9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4"/>
      <w:bookmarkEnd w:id="95"/>
      <w:bookmarkEnd w:id="96"/>
      <w:bookmarkEnd w:id="97"/>
      <w:bookmarkEnd w:id="98"/>
      <w:bookmarkStart w:id="99" w:name="_Toc318581157"/>
    </w:p>
    <w:p w14:paraId="274B10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4CF447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99"/>
    <w:p w14:paraId="0A1A043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2A0B800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CAE79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CE3DA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B6BF7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64871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FA0B05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0AB2481E">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39C51F57">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7E27DE0B">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0" w:name="_Toc351203634"/>
      <w:r>
        <w:rPr>
          <w:rFonts w:hint="eastAsia" w:cs="宋体"/>
          <w:color w:val="auto"/>
          <w:sz w:val="24"/>
          <w:szCs w:val="24"/>
          <w:highlight w:val="none"/>
        </w:rPr>
        <w:t>2</w:t>
      </w:r>
      <w:bookmarkStart w:id="101" w:name="_Toc296944496"/>
      <w:bookmarkStart w:id="102" w:name="_Toc296346658"/>
      <w:bookmarkStart w:id="103" w:name="_Toc292559867"/>
      <w:bookmarkStart w:id="104" w:name="_Toc297048343"/>
      <w:bookmarkStart w:id="105" w:name="_Toc296503157"/>
      <w:bookmarkStart w:id="106" w:name="_Toc292559362"/>
      <w:bookmarkStart w:id="107" w:name="_Toc296347156"/>
      <w:bookmarkStart w:id="108" w:name="_Toc297120457"/>
      <w:bookmarkStart w:id="109" w:name="_Toc296891197"/>
      <w:bookmarkStart w:id="110" w:name="_Toc296890985"/>
      <w:r>
        <w:rPr>
          <w:rFonts w:hint="eastAsia" w:cs="宋体"/>
          <w:color w:val="auto"/>
          <w:sz w:val="24"/>
          <w:szCs w:val="24"/>
          <w:highlight w:val="none"/>
        </w:rPr>
        <w:t xml:space="preserve">. </w:t>
      </w:r>
      <w:bookmarkEnd w:id="100"/>
      <w:r>
        <w:rPr>
          <w:rFonts w:hint="eastAsia" w:cs="宋体"/>
          <w:color w:val="auto"/>
          <w:sz w:val="24"/>
          <w:szCs w:val="24"/>
          <w:highlight w:val="none"/>
          <w:lang w:eastAsia="zh-CN"/>
        </w:rPr>
        <w:t>甲方</w:t>
      </w:r>
    </w:p>
    <w:bookmarkEnd w:id="101"/>
    <w:bookmarkEnd w:id="102"/>
    <w:bookmarkEnd w:id="103"/>
    <w:bookmarkEnd w:id="104"/>
    <w:bookmarkEnd w:id="105"/>
    <w:bookmarkEnd w:id="106"/>
    <w:bookmarkEnd w:id="107"/>
    <w:bookmarkEnd w:id="108"/>
    <w:bookmarkEnd w:id="109"/>
    <w:bookmarkEnd w:id="110"/>
    <w:p w14:paraId="520F896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5B2D8C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398298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4BCA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74C70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0885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F8B1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C34E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E60E275">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0AB8D6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28DFB30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683A80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70EB64C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05AF947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18D50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2F5FC6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FD72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767F6C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AE00173">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1" w:name="_Toc351203635"/>
      <w:r>
        <w:rPr>
          <w:rFonts w:hint="eastAsia" w:cs="宋体"/>
          <w:color w:val="auto"/>
          <w:sz w:val="24"/>
          <w:szCs w:val="24"/>
          <w:highlight w:val="none"/>
        </w:rPr>
        <w:t>3</w:t>
      </w:r>
      <w:bookmarkStart w:id="112" w:name="_Toc292559363"/>
      <w:bookmarkStart w:id="113" w:name="_Toc297048344"/>
      <w:bookmarkStart w:id="114" w:name="_Toc296347157"/>
      <w:bookmarkStart w:id="115" w:name="_Toc296891198"/>
      <w:bookmarkStart w:id="116" w:name="_Toc292559868"/>
      <w:bookmarkStart w:id="117" w:name="_Toc296890986"/>
      <w:bookmarkStart w:id="118" w:name="_Toc297120458"/>
      <w:bookmarkStart w:id="119" w:name="_Toc296346659"/>
      <w:bookmarkStart w:id="120" w:name="_Toc296944497"/>
      <w:bookmarkStart w:id="121" w:name="_Toc296503158"/>
      <w:r>
        <w:rPr>
          <w:rFonts w:hint="eastAsia" w:cs="宋体"/>
          <w:color w:val="auto"/>
          <w:sz w:val="24"/>
          <w:szCs w:val="24"/>
          <w:highlight w:val="none"/>
        </w:rPr>
        <w:t xml:space="preserve">. </w:t>
      </w:r>
      <w:bookmarkEnd w:id="111"/>
      <w:r>
        <w:rPr>
          <w:rFonts w:hint="eastAsia" w:cs="宋体"/>
          <w:color w:val="auto"/>
          <w:sz w:val="24"/>
          <w:szCs w:val="24"/>
          <w:highlight w:val="none"/>
          <w:lang w:eastAsia="zh-CN"/>
        </w:rPr>
        <w:t>乙方</w:t>
      </w:r>
    </w:p>
    <w:bookmarkEnd w:id="112"/>
    <w:bookmarkEnd w:id="113"/>
    <w:bookmarkEnd w:id="114"/>
    <w:bookmarkEnd w:id="115"/>
    <w:bookmarkEnd w:id="116"/>
    <w:bookmarkEnd w:id="117"/>
    <w:bookmarkEnd w:id="118"/>
    <w:bookmarkEnd w:id="119"/>
    <w:bookmarkEnd w:id="120"/>
    <w:bookmarkEnd w:id="121"/>
    <w:p w14:paraId="70FC298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C4D55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77C1FB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FE39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04533E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BC5D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DD05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214BF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3F2C51D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0CD7EA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B3979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95785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3BEEE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8BA392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B1DC9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EE8F7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0F9E8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3860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3D9DE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C7474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7FC0D7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790EFBC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1100347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2A3733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003A38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7F0865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290FAB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2B89C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68D751D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8D43D6">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605C77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0B2147E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2" w:name="_Toc297120459"/>
      <w:bookmarkStart w:id="123" w:name="_Toc312677988"/>
      <w:bookmarkStart w:id="124" w:name="_Toc296890987"/>
      <w:bookmarkStart w:id="125" w:name="_Toc292559364"/>
      <w:bookmarkStart w:id="126" w:name="_Toc296891199"/>
      <w:bookmarkStart w:id="127" w:name="_Toc292559869"/>
      <w:bookmarkStart w:id="128" w:name="_Toc296347158"/>
      <w:bookmarkStart w:id="129" w:name="_Toc296346660"/>
      <w:bookmarkStart w:id="130" w:name="_Toc297216151"/>
      <w:bookmarkStart w:id="131" w:name="_Toc296944498"/>
      <w:bookmarkStart w:id="132" w:name="_Toc303539102"/>
      <w:bookmarkStart w:id="133" w:name="_Toc297123492"/>
      <w:bookmarkStart w:id="134" w:name="_Toc300934945"/>
      <w:bookmarkStart w:id="135" w:name="_Toc296503159"/>
      <w:bookmarkStart w:id="136" w:name="_Toc304295523"/>
      <w:bookmarkStart w:id="137" w:name="_Toc297048345"/>
      <w:r>
        <w:rPr>
          <w:rFonts w:hint="eastAsia" w:cs="宋体"/>
          <w:bCs/>
          <w:color w:val="auto"/>
          <w:sz w:val="24"/>
          <w:szCs w:val="24"/>
          <w:highlight w:val="none"/>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568B3B0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8" w:name="_Toc296891200"/>
      <w:bookmarkStart w:id="139" w:name="_Toc296347159"/>
      <w:bookmarkStart w:id="140" w:name="_Toc304295524"/>
      <w:bookmarkStart w:id="141" w:name="_Toc296503160"/>
      <w:bookmarkStart w:id="142" w:name="_Toc292559870"/>
      <w:bookmarkStart w:id="143" w:name="_Toc300934946"/>
      <w:bookmarkStart w:id="144" w:name="_Toc296890988"/>
      <w:bookmarkStart w:id="145" w:name="_Toc297216152"/>
      <w:bookmarkStart w:id="146" w:name="_Toc303539103"/>
      <w:bookmarkStart w:id="147" w:name="_Toc292559365"/>
      <w:bookmarkStart w:id="148" w:name="_Toc296346661"/>
      <w:bookmarkStart w:id="149" w:name="_Toc297120460"/>
      <w:bookmarkStart w:id="150" w:name="_Toc297123493"/>
      <w:bookmarkStart w:id="151" w:name="_Toc297048346"/>
      <w:bookmarkStart w:id="152" w:name="_Toc296944499"/>
      <w:bookmarkStart w:id="153" w:name="_Toc318581158"/>
      <w:bookmarkStart w:id="154" w:name="_Toc312677989"/>
      <w:r>
        <w:rPr>
          <w:rFonts w:hint="eastAsia" w:cs="宋体"/>
          <w:color w:val="auto"/>
          <w:sz w:val="24"/>
          <w:szCs w:val="24"/>
          <w:highlight w:val="none"/>
        </w:rPr>
        <w:t>.5.1 分包的一般约定</w:t>
      </w:r>
    </w:p>
    <w:p w14:paraId="6477A8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04C7B5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303539104"/>
      <w:bookmarkStart w:id="156" w:name="_Toc296890989"/>
      <w:bookmarkStart w:id="157" w:name="_Toc297123494"/>
      <w:bookmarkStart w:id="158" w:name="_Toc296503161"/>
      <w:bookmarkStart w:id="159" w:name="_Toc297048347"/>
      <w:bookmarkStart w:id="160" w:name="_Toc296347160"/>
      <w:bookmarkStart w:id="161" w:name="_Toc296944500"/>
      <w:bookmarkStart w:id="162" w:name="_Toc304295525"/>
      <w:bookmarkStart w:id="163" w:name="_Toc297216153"/>
      <w:bookmarkStart w:id="164" w:name="_Toc300934947"/>
      <w:bookmarkStart w:id="165" w:name="_Toc297120461"/>
      <w:bookmarkStart w:id="166" w:name="_Toc296891201"/>
      <w:bookmarkStart w:id="167" w:name="_Toc296346662"/>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6D64411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8" w:name="_Toc318581159"/>
      <w:bookmarkStart w:id="169" w:name="_Toc312677990"/>
      <w:r>
        <w:rPr>
          <w:rFonts w:hint="eastAsia" w:cs="宋体"/>
          <w:color w:val="auto"/>
          <w:sz w:val="24"/>
          <w:szCs w:val="24"/>
          <w:highlight w:val="none"/>
        </w:rPr>
        <w:t>.5.2 分包的确定</w:t>
      </w:r>
    </w:p>
    <w:p w14:paraId="0035B8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D68C5A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4951D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7179C0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8"/>
    <w:bookmarkEnd w:id="169"/>
    <w:p w14:paraId="37E6D4B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733BA2D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14824A6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46EC42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123142B">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3DB8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BD9BE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3995829E">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536088C6">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0" w:name="_Toc351203636"/>
      <w:r>
        <w:rPr>
          <w:rFonts w:hint="eastAsia" w:cs="宋体"/>
          <w:color w:val="auto"/>
          <w:sz w:val="24"/>
          <w:szCs w:val="24"/>
          <w:highlight w:val="none"/>
        </w:rPr>
        <w:t>4</w:t>
      </w:r>
      <w:bookmarkStart w:id="171" w:name="_Toc296890990"/>
      <w:bookmarkStart w:id="172" w:name="_Toc292559366"/>
      <w:bookmarkStart w:id="173" w:name="_Toc297120462"/>
      <w:bookmarkStart w:id="174" w:name="_Toc296944501"/>
      <w:bookmarkStart w:id="175" w:name="_Toc292559871"/>
      <w:bookmarkStart w:id="176" w:name="_Toc296346663"/>
      <w:bookmarkStart w:id="177" w:name="_Toc267251413"/>
      <w:bookmarkStart w:id="178" w:name="_Toc296503162"/>
      <w:bookmarkStart w:id="179" w:name="_Toc296347161"/>
      <w:bookmarkStart w:id="180" w:name="_Toc296891202"/>
      <w:bookmarkStart w:id="181" w:name="_Toc297048348"/>
      <w:r>
        <w:rPr>
          <w:rFonts w:hint="eastAsia" w:cs="宋体"/>
          <w:color w:val="auto"/>
          <w:sz w:val="24"/>
          <w:szCs w:val="24"/>
          <w:highlight w:val="none"/>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auto"/>
          <w:sz w:val="24"/>
          <w:szCs w:val="24"/>
          <w:highlight w:val="none"/>
        </w:rPr>
        <w:t>理人</w:t>
      </w:r>
      <w:bookmarkEnd w:id="17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17300E4B">
      <w:pPr>
        <w:snapToGrid w:val="0"/>
        <w:spacing w:before="312" w:beforeLines="100" w:after="312" w:afterLines="100" w:line="360" w:lineRule="auto"/>
        <w:outlineLvl w:val="2"/>
        <w:rPr>
          <w:rFonts w:cs="宋体"/>
          <w:color w:val="auto"/>
          <w:sz w:val="24"/>
          <w:szCs w:val="24"/>
          <w:highlight w:val="none"/>
        </w:rPr>
      </w:pPr>
      <w:bookmarkStart w:id="182" w:name="_Toc267251418"/>
      <w:bookmarkStart w:id="183" w:name="_Toc351203637"/>
      <w:r>
        <w:rPr>
          <w:rFonts w:hint="eastAsia" w:cs="宋体"/>
          <w:color w:val="auto"/>
          <w:sz w:val="24"/>
          <w:szCs w:val="24"/>
          <w:highlight w:val="none"/>
        </w:rPr>
        <w:t>5</w:t>
      </w:r>
      <w:bookmarkEnd w:id="182"/>
      <w:bookmarkStart w:id="184" w:name="_Toc292559367"/>
      <w:bookmarkStart w:id="185" w:name="_Toc296347162"/>
      <w:bookmarkStart w:id="186" w:name="_Toc296890991"/>
      <w:bookmarkStart w:id="187" w:name="_Toc297120463"/>
      <w:bookmarkStart w:id="188" w:name="_Toc292559872"/>
      <w:bookmarkStart w:id="189" w:name="_Toc296944502"/>
      <w:bookmarkStart w:id="190" w:name="_Toc297048349"/>
      <w:bookmarkStart w:id="191" w:name="_Toc296891203"/>
      <w:bookmarkStart w:id="192" w:name="_Toc296503163"/>
      <w:bookmarkStart w:id="193" w:name="_Toc296346664"/>
      <w:r>
        <w:rPr>
          <w:rFonts w:hint="eastAsia" w:cs="宋体"/>
          <w:color w:val="auto"/>
          <w:sz w:val="24"/>
          <w:szCs w:val="24"/>
          <w:highlight w:val="none"/>
        </w:rPr>
        <w:t>. 工程质量</w:t>
      </w:r>
      <w:bookmarkEnd w:id="183"/>
    </w:p>
    <w:p w14:paraId="4DFEF15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080BED4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4" w:name="_Toc303539106"/>
      <w:bookmarkStart w:id="195" w:name="_Toc304295527"/>
      <w:bookmarkStart w:id="196" w:name="_Toc312677997"/>
      <w:bookmarkStart w:id="197" w:name="_Toc297216155"/>
      <w:bookmarkStart w:id="198" w:name="_Toc318581164"/>
      <w:bookmarkStart w:id="199" w:name="_Toc297123496"/>
      <w:bookmarkStart w:id="200" w:name="_Toc300934949"/>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73E1B8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95F153A">
      <w:pPr>
        <w:snapToGrid w:val="0"/>
        <w:spacing w:line="360" w:lineRule="auto"/>
        <w:ind w:firstLine="480" w:firstLineChars="200"/>
        <w:jc w:val="left"/>
        <w:rPr>
          <w:rFonts w:cs="宋体"/>
          <w:color w:val="auto"/>
          <w:sz w:val="24"/>
          <w:szCs w:val="24"/>
          <w:highlight w:val="none"/>
        </w:rPr>
      </w:pPr>
      <w:bookmarkStart w:id="201" w:name="_Toc351203638"/>
      <w:r>
        <w:rPr>
          <w:rFonts w:hint="eastAsia" w:cs="宋体"/>
          <w:color w:val="auto"/>
          <w:sz w:val="24"/>
          <w:szCs w:val="24"/>
          <w:highlight w:val="none"/>
        </w:rPr>
        <w:t>关于建造要求：</w:t>
      </w:r>
    </w:p>
    <w:p w14:paraId="3A9F7278">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70C62B9">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7D7A0EAE">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40862B2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E1C8915">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C91AE8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6F703F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52F56D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1C1287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2" w:name="_Toc337558762"/>
      <w:r>
        <w:rPr>
          <w:rFonts w:hint="eastAsia" w:cs="宋体"/>
          <w:bCs/>
          <w:color w:val="auto"/>
          <w:sz w:val="24"/>
          <w:szCs w:val="24"/>
          <w:highlight w:val="none"/>
        </w:rPr>
        <w:t>.4 不合格工程的处理</w:t>
      </w:r>
    </w:p>
    <w:bookmarkEnd w:id="202"/>
    <w:p w14:paraId="3D3152E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06408364">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1895BA16">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53881012">
      <w:pPr>
        <w:keepNext/>
        <w:keepLines/>
        <w:snapToGrid w:val="0"/>
        <w:spacing w:before="120" w:after="120" w:line="360" w:lineRule="auto"/>
        <w:ind w:firstLine="480" w:firstLineChars="200"/>
        <w:outlineLvl w:val="3"/>
        <w:rPr>
          <w:rFonts w:cs="宋体"/>
          <w:bCs/>
          <w:color w:val="auto"/>
          <w:sz w:val="24"/>
          <w:szCs w:val="24"/>
          <w:highlight w:val="none"/>
        </w:rPr>
      </w:pPr>
      <w:bookmarkStart w:id="203" w:name="_Toc532377348"/>
      <w:r>
        <w:rPr>
          <w:rFonts w:hint="eastAsia" w:cs="宋体"/>
          <w:bCs/>
          <w:color w:val="auto"/>
          <w:sz w:val="24"/>
          <w:szCs w:val="24"/>
          <w:highlight w:val="none"/>
        </w:rPr>
        <w:t>5.6 质量事故的处理</w:t>
      </w:r>
      <w:bookmarkEnd w:id="203"/>
    </w:p>
    <w:p w14:paraId="17879E5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0BEEB6D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7A7DB3AE">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1"/>
    </w:p>
    <w:p w14:paraId="1D4DE71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03A77A5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B12C8C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07421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1386D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1A320F1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049B31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4"/>
    <w:bookmarkEnd w:id="195"/>
    <w:bookmarkEnd w:id="196"/>
    <w:bookmarkEnd w:id="197"/>
    <w:bookmarkEnd w:id="198"/>
    <w:bookmarkEnd w:id="199"/>
    <w:bookmarkEnd w:id="200"/>
    <w:p w14:paraId="18988722">
      <w:pPr>
        <w:snapToGrid w:val="0"/>
        <w:spacing w:before="312" w:beforeLines="100" w:after="312" w:afterLines="100" w:line="360" w:lineRule="auto"/>
        <w:outlineLvl w:val="2"/>
        <w:rPr>
          <w:rFonts w:cs="宋体"/>
          <w:color w:val="auto"/>
          <w:sz w:val="24"/>
          <w:szCs w:val="24"/>
          <w:highlight w:val="none"/>
        </w:rPr>
      </w:pPr>
      <w:bookmarkStart w:id="204" w:name="_Toc351203639"/>
      <w:r>
        <w:rPr>
          <w:rFonts w:hint="eastAsia" w:cs="宋体"/>
          <w:color w:val="auto"/>
          <w:sz w:val="24"/>
          <w:szCs w:val="24"/>
          <w:highlight w:val="none"/>
        </w:rPr>
        <w:t>7. 工期和进度</w:t>
      </w:r>
      <w:bookmarkEnd w:id="204"/>
    </w:p>
    <w:p w14:paraId="7E9EA9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18DFB86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3AC521F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60A05C5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28E90A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3EF63C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5" w:name="_Toc303539123"/>
      <w:bookmarkStart w:id="206" w:name="_Toc297123514"/>
      <w:bookmarkStart w:id="207" w:name="_Toc312678005"/>
      <w:bookmarkStart w:id="208" w:name="_Toc300934966"/>
      <w:bookmarkStart w:id="209" w:name="_Toc304295541"/>
      <w:bookmarkStart w:id="210" w:name="_Toc312677479"/>
      <w:bookmarkStart w:id="211" w:name="_Toc297216173"/>
      <w:r>
        <w:rPr>
          <w:rFonts w:hint="eastAsia" w:cs="宋体"/>
          <w:bCs/>
          <w:color w:val="auto"/>
          <w:sz w:val="24"/>
          <w:szCs w:val="24"/>
          <w:highlight w:val="none"/>
        </w:rPr>
        <w:t>.2 施工进度计划</w:t>
      </w:r>
    </w:p>
    <w:p w14:paraId="583697E2">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4FD1D4C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33419C5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503500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7714179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7021C75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0DA1007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5"/>
    <w:bookmarkEnd w:id="206"/>
    <w:bookmarkEnd w:id="207"/>
    <w:bookmarkEnd w:id="208"/>
    <w:bookmarkEnd w:id="209"/>
    <w:bookmarkEnd w:id="210"/>
    <w:bookmarkEnd w:id="211"/>
    <w:p w14:paraId="71F334A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51590350">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4B76598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2" w:name="_Toc312678010"/>
      <w:bookmarkStart w:id="213" w:name="_Toc312677484"/>
      <w:bookmarkStart w:id="214" w:name="_Toc304295546"/>
      <w:bookmarkStart w:id="215" w:name="_Toc297216175"/>
      <w:bookmarkStart w:id="216" w:name="_Toc300934968"/>
      <w:bookmarkStart w:id="217" w:name="_Toc303539125"/>
      <w:bookmarkStart w:id="218" w:name="_Toc297123516"/>
      <w:r>
        <w:rPr>
          <w:rFonts w:hint="eastAsia" w:cs="宋体"/>
          <w:bCs/>
          <w:color w:val="auto"/>
          <w:sz w:val="24"/>
          <w:szCs w:val="24"/>
          <w:highlight w:val="none"/>
        </w:rPr>
        <w:t>.5 工期延误</w:t>
      </w:r>
    </w:p>
    <w:bookmarkEnd w:id="212"/>
    <w:bookmarkEnd w:id="213"/>
    <w:bookmarkEnd w:id="214"/>
    <w:bookmarkEnd w:id="215"/>
    <w:bookmarkEnd w:id="216"/>
    <w:bookmarkEnd w:id="217"/>
    <w:bookmarkEnd w:id="218"/>
    <w:p w14:paraId="058BB7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2348C5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1583A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19" w:name="_Toc318581169"/>
      <w:bookmarkStart w:id="220" w:name="_Toc312677486"/>
      <w:bookmarkStart w:id="221" w:name="_Toc312678012"/>
      <w:bookmarkStart w:id="222" w:name="_Toc304295548"/>
      <w:bookmarkStart w:id="223" w:name="_Toc303539127"/>
      <w:bookmarkStart w:id="224" w:name="_Toc300934970"/>
      <w:bookmarkStart w:id="225" w:name="_Toc297216177"/>
      <w:bookmarkStart w:id="226" w:name="_Toc29712351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19"/>
    <w:bookmarkEnd w:id="220"/>
    <w:bookmarkEnd w:id="221"/>
    <w:p w14:paraId="299DB8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7" w:name="_Toc312678013"/>
      <w:bookmarkStart w:id="228" w:name="_Toc312677487"/>
      <w:bookmarkStart w:id="22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2"/>
      <w:bookmarkEnd w:id="223"/>
      <w:bookmarkEnd w:id="224"/>
      <w:bookmarkEnd w:id="225"/>
      <w:bookmarkEnd w:id="226"/>
      <w:bookmarkEnd w:id="227"/>
      <w:bookmarkEnd w:id="228"/>
    </w:p>
    <w:bookmarkEnd w:id="229"/>
    <w:p w14:paraId="58F76943">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0" w:name="_Toc318581171"/>
      <w:bookmarkStart w:id="231"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0"/>
    <w:bookmarkEnd w:id="231"/>
    <w:p w14:paraId="6516A17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2" w:name="_Toc303539128"/>
      <w:bookmarkStart w:id="233" w:name="_Toc304295549"/>
      <w:bookmarkStart w:id="234" w:name="_Toc297216178"/>
      <w:bookmarkStart w:id="235" w:name="_Toc312678015"/>
      <w:bookmarkStart w:id="236" w:name="_Toc297123519"/>
      <w:bookmarkStart w:id="237" w:name="_Toc300934971"/>
      <w:r>
        <w:rPr>
          <w:rFonts w:hint="eastAsia" w:cs="宋体"/>
          <w:bCs/>
          <w:color w:val="auto"/>
          <w:sz w:val="24"/>
          <w:szCs w:val="24"/>
          <w:highlight w:val="none"/>
        </w:rPr>
        <w:t>.6 不</w:t>
      </w:r>
      <w:bookmarkEnd w:id="232"/>
      <w:bookmarkEnd w:id="233"/>
      <w:bookmarkEnd w:id="234"/>
      <w:bookmarkEnd w:id="235"/>
      <w:bookmarkEnd w:id="236"/>
      <w:bookmarkEnd w:id="237"/>
      <w:r>
        <w:rPr>
          <w:rFonts w:hint="eastAsia" w:cs="宋体"/>
          <w:bCs/>
          <w:color w:val="auto"/>
          <w:sz w:val="24"/>
          <w:szCs w:val="24"/>
          <w:highlight w:val="none"/>
        </w:rPr>
        <w:t>利物质条件</w:t>
      </w:r>
    </w:p>
    <w:p w14:paraId="52F8A3C1">
      <w:pPr>
        <w:adjustRightInd w:val="0"/>
        <w:snapToGrid w:val="0"/>
        <w:spacing w:line="360" w:lineRule="auto"/>
        <w:ind w:firstLine="480" w:firstLineChars="200"/>
        <w:rPr>
          <w:rFonts w:cs="宋体"/>
          <w:b/>
          <w:color w:val="auto"/>
          <w:sz w:val="24"/>
          <w:szCs w:val="24"/>
          <w:highlight w:val="none"/>
          <w:u w:val="single"/>
        </w:rPr>
      </w:pPr>
      <w:bookmarkStart w:id="238" w:name="_Toc303539129"/>
      <w:bookmarkStart w:id="239" w:name="_Toc304295550"/>
      <w:bookmarkStart w:id="240" w:name="_Toc300934972"/>
      <w:bookmarkStart w:id="241" w:name="_Toc297123520"/>
      <w:bookmarkStart w:id="242" w:name="_Toc312678016"/>
      <w:bookmarkStart w:id="243" w:name="_Toc297216179"/>
      <w:bookmarkStart w:id="244" w:name="_Toc318581172"/>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8"/>
    <w:bookmarkEnd w:id="239"/>
    <w:bookmarkEnd w:id="240"/>
    <w:bookmarkEnd w:id="241"/>
    <w:bookmarkEnd w:id="242"/>
    <w:bookmarkEnd w:id="243"/>
    <w:bookmarkEnd w:id="244"/>
    <w:p w14:paraId="1EEA5D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5" w:name="_Toc297216180"/>
      <w:bookmarkStart w:id="246" w:name="_Toc303539130"/>
      <w:bookmarkStart w:id="247" w:name="_Toc297123521"/>
      <w:bookmarkStart w:id="248" w:name="_Toc304295551"/>
      <w:bookmarkStart w:id="249" w:name="_Toc300934973"/>
      <w:bookmarkStart w:id="250" w:name="_Toc312678017"/>
      <w:r>
        <w:rPr>
          <w:rFonts w:hint="eastAsia" w:cs="宋体"/>
          <w:bCs/>
          <w:color w:val="auto"/>
          <w:sz w:val="24"/>
          <w:szCs w:val="24"/>
          <w:highlight w:val="none"/>
        </w:rPr>
        <w:t>.7 异常恶劣的气候条件</w:t>
      </w:r>
    </w:p>
    <w:bookmarkEnd w:id="245"/>
    <w:bookmarkEnd w:id="246"/>
    <w:bookmarkEnd w:id="247"/>
    <w:bookmarkEnd w:id="248"/>
    <w:bookmarkEnd w:id="249"/>
    <w:bookmarkEnd w:id="250"/>
    <w:p w14:paraId="7205DC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442E2B1E">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291D8768">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1F7BBFE4">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5F83392A">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60398E2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10AAB9C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4FDFCC70">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5ACC3F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A4A8641">
      <w:pPr>
        <w:snapToGrid w:val="0"/>
        <w:spacing w:before="312" w:beforeLines="100" w:after="312" w:afterLines="100" w:line="360" w:lineRule="auto"/>
        <w:outlineLvl w:val="2"/>
        <w:rPr>
          <w:rFonts w:cs="宋体"/>
          <w:color w:val="auto"/>
          <w:sz w:val="24"/>
          <w:szCs w:val="24"/>
          <w:highlight w:val="none"/>
        </w:rPr>
      </w:pPr>
      <w:bookmarkStart w:id="251" w:name="_Toc351203640"/>
      <w:r>
        <w:rPr>
          <w:rFonts w:hint="eastAsia" w:cs="宋体"/>
          <w:color w:val="auto"/>
          <w:sz w:val="24"/>
          <w:szCs w:val="24"/>
          <w:highlight w:val="none"/>
        </w:rPr>
        <w:t>8. 材料与设备</w:t>
      </w:r>
      <w:bookmarkEnd w:id="251"/>
    </w:p>
    <w:bookmarkEnd w:id="184"/>
    <w:bookmarkEnd w:id="185"/>
    <w:bookmarkEnd w:id="186"/>
    <w:bookmarkEnd w:id="187"/>
    <w:bookmarkEnd w:id="188"/>
    <w:bookmarkEnd w:id="189"/>
    <w:bookmarkEnd w:id="190"/>
    <w:bookmarkEnd w:id="191"/>
    <w:bookmarkEnd w:id="192"/>
    <w:bookmarkEnd w:id="193"/>
    <w:p w14:paraId="0064AD9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2" w:name="_Toc292559877"/>
      <w:bookmarkStart w:id="253" w:name="_Toc296347166"/>
      <w:bookmarkStart w:id="254" w:name="_Toc280868654"/>
      <w:bookmarkStart w:id="255" w:name="_Toc312678019"/>
      <w:bookmarkStart w:id="256" w:name="_Toc300934979"/>
      <w:bookmarkStart w:id="257" w:name="_Toc312677493"/>
      <w:bookmarkStart w:id="258" w:name="_Toc292559372"/>
      <w:bookmarkStart w:id="259" w:name="_Toc297123527"/>
      <w:bookmarkStart w:id="260" w:name="_Toc296503167"/>
      <w:bookmarkStart w:id="261" w:name="_Toc303539136"/>
      <w:bookmarkStart w:id="262" w:name="_Toc296890995"/>
      <w:bookmarkStart w:id="263" w:name="_Toc297120467"/>
      <w:bookmarkStart w:id="264" w:name="_Toc297048353"/>
      <w:bookmarkStart w:id="265" w:name="_Toc296346668"/>
      <w:bookmarkStart w:id="266" w:name="_Toc304295556"/>
      <w:bookmarkStart w:id="267" w:name="_Toc297216186"/>
      <w:bookmarkStart w:id="268" w:name="_Toc296944506"/>
      <w:bookmarkStart w:id="269" w:name="_Toc296891207"/>
      <w:bookmarkStart w:id="270" w:name="_Toc267251424"/>
      <w:bookmarkStart w:id="271" w:name="_Toc280868655"/>
      <w:bookmarkStart w:id="272" w:name="_Toc280868656"/>
      <w:r>
        <w:rPr>
          <w:rFonts w:hint="eastAsia" w:cs="宋体"/>
          <w:color w:val="auto"/>
          <w:sz w:val="24"/>
          <w:szCs w:val="24"/>
          <w:highlight w:val="none"/>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1107295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3" w:name="_Toc292559878"/>
      <w:bookmarkStart w:id="274" w:name="_Toc292559373"/>
      <w:bookmarkStart w:id="275" w:name="_Toc312678020"/>
      <w:bookmarkStart w:id="276" w:name="_Toc296347167"/>
      <w:bookmarkStart w:id="277" w:name="_Toc296944507"/>
      <w:bookmarkStart w:id="278" w:name="_Toc304295557"/>
      <w:bookmarkStart w:id="279" w:name="_Toc297123528"/>
      <w:bookmarkStart w:id="280" w:name="_Toc296890996"/>
      <w:bookmarkStart w:id="281" w:name="_Toc318581173"/>
      <w:bookmarkStart w:id="282" w:name="_Toc296346669"/>
      <w:bookmarkStart w:id="283" w:name="_Toc303539137"/>
      <w:bookmarkStart w:id="284" w:name="_Toc300934980"/>
      <w:bookmarkStart w:id="285" w:name="_Toc297216187"/>
      <w:bookmarkStart w:id="286" w:name="_Toc297120468"/>
      <w:bookmarkStart w:id="287" w:name="_Toc297048354"/>
      <w:bookmarkStart w:id="288" w:name="_Toc296891208"/>
      <w:bookmarkStart w:id="289" w:name="_Toc312677494"/>
      <w:bookmarkStart w:id="290" w:name="_Toc296503168"/>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3"/>
      <w:bookmarkEnd w:id="274"/>
    </w:p>
    <w:p w14:paraId="484310A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4FE5A3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5AB89BE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2D8D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4C5CF4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14E44B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0DDDBF83">
      <w:pPr>
        <w:snapToGrid w:val="0"/>
        <w:spacing w:before="312" w:beforeLines="100" w:after="312" w:afterLines="100" w:line="360" w:lineRule="auto"/>
        <w:outlineLvl w:val="2"/>
        <w:rPr>
          <w:rFonts w:cs="宋体"/>
          <w:color w:val="auto"/>
          <w:sz w:val="24"/>
          <w:szCs w:val="24"/>
          <w:highlight w:val="none"/>
        </w:rPr>
      </w:pPr>
      <w:bookmarkStart w:id="291" w:name="_Toc351203641"/>
      <w:r>
        <w:rPr>
          <w:rFonts w:hint="eastAsia" w:cs="宋体"/>
          <w:color w:val="auto"/>
          <w:sz w:val="24"/>
          <w:szCs w:val="24"/>
          <w:highlight w:val="none"/>
        </w:rPr>
        <w:t>9</w:t>
      </w:r>
      <w:bookmarkEnd w:id="270"/>
      <w:bookmarkEnd w:id="271"/>
      <w:bookmarkEnd w:id="272"/>
      <w:bookmarkStart w:id="292" w:name="_Toc297123533"/>
      <w:bookmarkStart w:id="293" w:name="_Toc297216192"/>
      <w:bookmarkStart w:id="294" w:name="_Toc304295559"/>
      <w:bookmarkStart w:id="295" w:name="_Toc312677495"/>
      <w:bookmarkStart w:id="296" w:name="_Toc300934982"/>
      <w:bookmarkStart w:id="297" w:name="_Toc303539139"/>
      <w:bookmarkStart w:id="298" w:name="_Toc312678021"/>
      <w:bookmarkStart w:id="299" w:name="_Toc296944512"/>
      <w:bookmarkStart w:id="300" w:name="_Toc267251427"/>
      <w:bookmarkStart w:id="301" w:name="_Toc292559883"/>
      <w:bookmarkStart w:id="302" w:name="_Toc297120473"/>
      <w:bookmarkStart w:id="303" w:name="_Toc297048359"/>
      <w:bookmarkStart w:id="304" w:name="_Toc296503173"/>
      <w:bookmarkStart w:id="305" w:name="_Toc267251428"/>
      <w:bookmarkStart w:id="306" w:name="_Toc296347172"/>
      <w:bookmarkStart w:id="307" w:name="_Toc296891001"/>
      <w:bookmarkStart w:id="308" w:name="_Toc292559378"/>
      <w:bookmarkStart w:id="309" w:name="_Toc296891213"/>
      <w:bookmarkStart w:id="310" w:name="_Toc296346674"/>
      <w:r>
        <w:rPr>
          <w:rFonts w:hint="eastAsia" w:cs="宋体"/>
          <w:color w:val="auto"/>
          <w:sz w:val="24"/>
          <w:szCs w:val="24"/>
          <w:highlight w:val="none"/>
        </w:rPr>
        <w:t>. 试验与检验</w:t>
      </w:r>
      <w:bookmarkEnd w:id="291"/>
    </w:p>
    <w:bookmarkEnd w:id="292"/>
    <w:bookmarkEnd w:id="293"/>
    <w:bookmarkEnd w:id="294"/>
    <w:bookmarkEnd w:id="295"/>
    <w:bookmarkEnd w:id="296"/>
    <w:bookmarkEnd w:id="297"/>
    <w:bookmarkEnd w:id="298"/>
    <w:p w14:paraId="5B0ED8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1" w:name="_Toc300934983"/>
      <w:bookmarkStart w:id="312" w:name="_Toc297123534"/>
      <w:bookmarkStart w:id="313" w:name="_Toc297216193"/>
      <w:bookmarkStart w:id="314" w:name="_Toc312677496"/>
      <w:bookmarkStart w:id="315" w:name="_Toc303539140"/>
      <w:bookmarkStart w:id="316" w:name="_Toc312678022"/>
      <w:bookmarkStart w:id="317" w:name="_Toc304295560"/>
      <w:r>
        <w:rPr>
          <w:rFonts w:hint="eastAsia" w:cs="宋体"/>
          <w:bCs/>
          <w:color w:val="auto"/>
          <w:sz w:val="24"/>
          <w:szCs w:val="24"/>
          <w:highlight w:val="none"/>
        </w:rPr>
        <w:t>.1 试验设备与试验人员</w:t>
      </w:r>
    </w:p>
    <w:bookmarkEnd w:id="311"/>
    <w:bookmarkEnd w:id="312"/>
    <w:bookmarkEnd w:id="313"/>
    <w:bookmarkEnd w:id="314"/>
    <w:bookmarkEnd w:id="315"/>
    <w:bookmarkEnd w:id="316"/>
    <w:bookmarkEnd w:id="317"/>
    <w:p w14:paraId="2A4B15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8" w:name="_Toc303539141"/>
      <w:bookmarkStart w:id="319" w:name="_Toc300934984"/>
      <w:bookmarkStart w:id="320" w:name="_Toc297123535"/>
      <w:bookmarkStart w:id="321" w:name="_Toc297216194"/>
      <w:bookmarkStart w:id="322" w:name="_Toc312677497"/>
      <w:bookmarkStart w:id="323" w:name="_Toc312678023"/>
      <w:bookmarkStart w:id="324" w:name="_Toc304295561"/>
      <w:bookmarkStart w:id="325" w:name="_Toc318581174"/>
      <w:r>
        <w:rPr>
          <w:rFonts w:hint="eastAsia" w:cs="宋体"/>
          <w:color w:val="auto"/>
          <w:sz w:val="24"/>
          <w:szCs w:val="24"/>
          <w:highlight w:val="none"/>
        </w:rPr>
        <w:t>.1.2 试验设备</w:t>
      </w:r>
    </w:p>
    <w:p w14:paraId="26DDEF2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8"/>
      <w:bookmarkEnd w:id="319"/>
      <w:bookmarkEnd w:id="320"/>
      <w:bookmarkEnd w:id="321"/>
      <w:bookmarkEnd w:id="322"/>
      <w:bookmarkEnd w:id="323"/>
      <w:bookmarkEnd w:id="324"/>
      <w:bookmarkStart w:id="326" w:name="_Toc312678024"/>
      <w:bookmarkStart w:id="327" w:name="_Toc300934985"/>
      <w:bookmarkStart w:id="328" w:name="_Toc303539142"/>
      <w:bookmarkStart w:id="329" w:name="_Toc304295562"/>
      <w:bookmarkStart w:id="330" w:name="_Toc297216195"/>
      <w:bookmarkStart w:id="331" w:name="_Toc297123536"/>
      <w:bookmarkStart w:id="332" w:name="_Toc312677498"/>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0A4FB1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BADFE3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04D99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2D9D79F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5"/>
    <w:bookmarkEnd w:id="326"/>
    <w:bookmarkEnd w:id="327"/>
    <w:bookmarkEnd w:id="328"/>
    <w:bookmarkEnd w:id="329"/>
    <w:bookmarkEnd w:id="330"/>
    <w:bookmarkEnd w:id="331"/>
    <w:bookmarkEnd w:id="332"/>
    <w:p w14:paraId="60FFDD77">
      <w:pPr>
        <w:snapToGrid w:val="0"/>
        <w:spacing w:before="312" w:beforeLines="100" w:after="312" w:afterLines="100" w:line="360" w:lineRule="auto"/>
        <w:outlineLvl w:val="2"/>
        <w:rPr>
          <w:rFonts w:cs="宋体"/>
          <w:color w:val="auto"/>
          <w:sz w:val="24"/>
          <w:szCs w:val="24"/>
          <w:highlight w:val="none"/>
        </w:rPr>
      </w:pPr>
      <w:bookmarkStart w:id="333" w:name="_Toc351203642"/>
      <w:r>
        <w:rPr>
          <w:rFonts w:hint="eastAsia" w:cs="宋体"/>
          <w:color w:val="auto"/>
          <w:sz w:val="24"/>
          <w:szCs w:val="24"/>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300934989"/>
      <w:bookmarkStart w:id="335" w:name="_Toc297120493"/>
      <w:bookmarkStart w:id="336" w:name="_Toc297048379"/>
      <w:bookmarkStart w:id="337" w:name="_Toc292559398"/>
      <w:bookmarkStart w:id="338" w:name="_Toc297216199"/>
      <w:bookmarkStart w:id="339" w:name="_Toc296503193"/>
      <w:bookmarkStart w:id="340" w:name="_Toc296891233"/>
      <w:bookmarkStart w:id="341" w:name="_Toc296347192"/>
      <w:bookmarkStart w:id="342" w:name="_Toc297123540"/>
      <w:bookmarkStart w:id="343" w:name="_Toc303539146"/>
      <w:bookmarkStart w:id="344" w:name="_Toc296944532"/>
      <w:bookmarkStart w:id="345" w:name="_Toc292559903"/>
      <w:bookmarkStart w:id="346" w:name="_Toc304295566"/>
      <w:bookmarkStart w:id="347" w:name="_Toc296346694"/>
      <w:bookmarkStart w:id="348" w:name="_Toc296891021"/>
      <w:bookmarkStart w:id="349" w:name="_Toc312678025"/>
      <w:bookmarkStart w:id="350" w:name="_Toc312677499"/>
      <w:bookmarkStart w:id="351" w:name="_Toc267251435"/>
      <w:bookmarkStart w:id="352" w:name="_Toc267251437"/>
      <w:bookmarkStart w:id="353" w:name="_Toc267251439"/>
      <w:bookmarkStart w:id="354" w:name="_Toc267251441"/>
      <w:bookmarkStart w:id="355" w:name="_Toc267251440"/>
      <w:bookmarkStart w:id="356" w:name="_Toc267251433"/>
      <w:bookmarkStart w:id="357" w:name="_Toc267251442"/>
      <w:r>
        <w:rPr>
          <w:rFonts w:hint="eastAsia" w:cs="宋体"/>
          <w:color w:val="auto"/>
          <w:sz w:val="24"/>
          <w:szCs w:val="24"/>
          <w:highlight w:val="none"/>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149E86E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8" w:name="_Toc296944533"/>
      <w:bookmarkStart w:id="359" w:name="_Toc296503194"/>
      <w:bookmarkStart w:id="360" w:name="_Toc304295567"/>
      <w:bookmarkStart w:id="361" w:name="_Toc297120494"/>
      <w:bookmarkStart w:id="362" w:name="_Toc297216200"/>
      <w:bookmarkStart w:id="363" w:name="_Toc292559904"/>
      <w:bookmarkStart w:id="364" w:name="_Toc296347193"/>
      <w:bookmarkStart w:id="365" w:name="_Toc303539147"/>
      <w:bookmarkStart w:id="366" w:name="_Toc296891022"/>
      <w:bookmarkStart w:id="367" w:name="_Toc297048380"/>
      <w:bookmarkStart w:id="368" w:name="_Toc297123541"/>
      <w:bookmarkStart w:id="369" w:name="_Toc292559399"/>
      <w:bookmarkStart w:id="370" w:name="_Toc296891234"/>
      <w:bookmarkStart w:id="371" w:name="_Toc300934990"/>
      <w:bookmarkStart w:id="372" w:name="_Toc312678026"/>
      <w:bookmarkStart w:id="373" w:name="_Toc312677500"/>
      <w:bookmarkStart w:id="374" w:name="_Toc296346695"/>
      <w:r>
        <w:rPr>
          <w:rFonts w:hint="eastAsia" w:cs="宋体"/>
          <w:bCs/>
          <w:color w:val="auto"/>
          <w:sz w:val="24"/>
          <w:szCs w:val="24"/>
          <w:highlight w:val="none"/>
        </w:rPr>
        <w:t>0.1 变更的范围</w:t>
      </w:r>
    </w:p>
    <w:p w14:paraId="21DD08C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DE26C5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4E164D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2A1FC7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44B6A4B0">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68291E7">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4D0F95A6">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4E1296A">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2F9BF97">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5CDCE2A7">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02DD7C68">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082DCB96">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7E3FC042">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305E569D">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490C92D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296891237"/>
      <w:bookmarkStart w:id="376" w:name="_Toc292559907"/>
      <w:bookmarkStart w:id="377" w:name="_Toc296944536"/>
      <w:bookmarkStart w:id="378" w:name="_Toc296503197"/>
      <w:bookmarkStart w:id="379" w:name="_Toc296346698"/>
      <w:bookmarkStart w:id="380" w:name="_Toc296891025"/>
      <w:bookmarkStart w:id="381" w:name="_Toc297216203"/>
      <w:bookmarkStart w:id="382" w:name="_Toc297120497"/>
      <w:bookmarkStart w:id="383" w:name="_Toc297123544"/>
      <w:bookmarkStart w:id="384" w:name="_Toc292559402"/>
      <w:bookmarkStart w:id="385" w:name="_Toc300934993"/>
      <w:bookmarkStart w:id="386" w:name="_Toc296347196"/>
      <w:bookmarkStart w:id="387" w:name="_Toc297048383"/>
      <w:bookmarkStart w:id="388" w:name="_Toc303539150"/>
      <w:bookmarkStart w:id="389" w:name="_Toc312677503"/>
      <w:bookmarkStart w:id="390" w:name="_Toc312678029"/>
      <w:bookmarkStart w:id="391" w:name="_Toc304295570"/>
      <w:r>
        <w:rPr>
          <w:rFonts w:hint="eastAsia" w:cs="宋体"/>
          <w:bCs/>
          <w:color w:val="auto"/>
          <w:sz w:val="24"/>
          <w:szCs w:val="24"/>
          <w:highlight w:val="none"/>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6891031"/>
      <w:bookmarkStart w:id="393" w:name="_Toc296347202"/>
      <w:bookmarkStart w:id="394" w:name="_Toc292559913"/>
      <w:bookmarkStart w:id="395" w:name="_Toc297216204"/>
      <w:bookmarkStart w:id="396" w:name="_Toc296891243"/>
      <w:bookmarkStart w:id="397" w:name="_Toc296346704"/>
      <w:bookmarkStart w:id="398" w:name="_Toc300934994"/>
      <w:bookmarkStart w:id="399" w:name="_Toc297123545"/>
      <w:bookmarkStart w:id="400" w:name="_Toc292559408"/>
      <w:bookmarkStart w:id="401" w:name="_Toc296503203"/>
      <w:bookmarkStart w:id="402" w:name="_Toc303539151"/>
      <w:bookmarkStart w:id="403" w:name="_Toc297120503"/>
      <w:bookmarkStart w:id="404" w:name="_Toc297048389"/>
      <w:bookmarkStart w:id="405" w:name="_Toc296944542"/>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5D6F4A58">
      <w:pPr>
        <w:adjustRightInd w:val="0"/>
        <w:snapToGrid w:val="0"/>
        <w:spacing w:line="360" w:lineRule="auto"/>
        <w:ind w:firstLine="480" w:firstLineChars="200"/>
        <w:rPr>
          <w:rFonts w:cs="宋体"/>
          <w:color w:val="auto"/>
          <w:sz w:val="24"/>
          <w:szCs w:val="24"/>
          <w:highlight w:val="none"/>
          <w:u w:val="single"/>
        </w:rPr>
      </w:pPr>
      <w:bookmarkStart w:id="406" w:name="_Toc296503204"/>
      <w:bookmarkStart w:id="407" w:name="_Toc312677504"/>
      <w:bookmarkStart w:id="408" w:name="_Toc296891244"/>
      <w:bookmarkStart w:id="409" w:name="_Toc318581175"/>
      <w:bookmarkStart w:id="410" w:name="_Toc296347203"/>
      <w:bookmarkStart w:id="411" w:name="_Toc292559409"/>
      <w:bookmarkStart w:id="412" w:name="_Toc300934995"/>
      <w:bookmarkStart w:id="413" w:name="_Toc297123546"/>
      <w:bookmarkStart w:id="414" w:name="_Toc296346705"/>
      <w:bookmarkStart w:id="415" w:name="_Toc292559914"/>
      <w:bookmarkStart w:id="416" w:name="_Toc297120504"/>
      <w:bookmarkStart w:id="417" w:name="_Toc297048390"/>
      <w:bookmarkStart w:id="418" w:name="_Toc297216205"/>
      <w:bookmarkStart w:id="419" w:name="_Toc312678030"/>
      <w:bookmarkStart w:id="420" w:name="_Toc303539152"/>
      <w:bookmarkStart w:id="421" w:name="_Toc304295571"/>
      <w:bookmarkStart w:id="422" w:name="_Toc296891032"/>
      <w:bookmarkStart w:id="423" w:name="_Toc296944543"/>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47D2F3E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4" w:name="_Toc304295574"/>
      <w:bookmarkStart w:id="425" w:name="_Toc296347198"/>
      <w:bookmarkStart w:id="426" w:name="_Toc297216207"/>
      <w:bookmarkStart w:id="427" w:name="_Toc292559404"/>
      <w:bookmarkStart w:id="428" w:name="_Toc296503199"/>
      <w:bookmarkStart w:id="429" w:name="_Toc312678033"/>
      <w:bookmarkStart w:id="430" w:name="_Toc296346700"/>
      <w:bookmarkStart w:id="431" w:name="_Toc297120499"/>
      <w:bookmarkStart w:id="432" w:name="_Toc300934997"/>
      <w:bookmarkStart w:id="433" w:name="_Toc296891239"/>
      <w:bookmarkStart w:id="434" w:name="_Toc312677507"/>
      <w:bookmarkStart w:id="435" w:name="_Toc297123548"/>
      <w:bookmarkStart w:id="436" w:name="_Toc292559909"/>
      <w:bookmarkStart w:id="437" w:name="_Toc303539154"/>
      <w:bookmarkStart w:id="438" w:name="_Toc297048385"/>
      <w:bookmarkStart w:id="439" w:name="_Toc296944538"/>
      <w:bookmarkStart w:id="440" w:name="_Toc296891027"/>
      <w:r>
        <w:rPr>
          <w:rFonts w:hint="eastAsia" w:cs="宋体"/>
          <w:bCs/>
          <w:color w:val="auto"/>
          <w:sz w:val="24"/>
          <w:szCs w:val="24"/>
          <w:highlight w:val="none"/>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16E116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1" w:name="_Toc318581176"/>
      <w:bookmarkStart w:id="442" w:name="_Toc312678034"/>
      <w:bookmarkStart w:id="443" w:name="_Toc312677508"/>
      <w:r>
        <w:rPr>
          <w:rFonts w:hint="eastAsia" w:cs="宋体"/>
          <w:color w:val="auto"/>
          <w:sz w:val="24"/>
          <w:szCs w:val="24"/>
          <w:highlight w:val="none"/>
        </w:rPr>
        <w:t>估价材料和工程设备的明细见附件12：《暂估价一览表》。</w:t>
      </w:r>
    </w:p>
    <w:bookmarkEnd w:id="441"/>
    <w:bookmarkEnd w:id="442"/>
    <w:bookmarkEnd w:id="443"/>
    <w:p w14:paraId="114979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4" w:name="_Toc318581177"/>
      <w:bookmarkStart w:id="445" w:name="_Toc312677509"/>
      <w:bookmarkStart w:id="446" w:name="_Toc312678035"/>
      <w:r>
        <w:rPr>
          <w:rFonts w:hint="eastAsia" w:cs="宋体"/>
          <w:color w:val="auto"/>
          <w:sz w:val="24"/>
          <w:szCs w:val="24"/>
          <w:highlight w:val="none"/>
        </w:rPr>
        <w:t>0.7.1 依法必须招标的暂估价项目</w:t>
      </w:r>
    </w:p>
    <w:bookmarkEnd w:id="444"/>
    <w:bookmarkEnd w:id="445"/>
    <w:bookmarkEnd w:id="446"/>
    <w:p w14:paraId="1E539A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0AF657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3A205C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1BCA287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3EC37A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1E49D20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728595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7834B0E">
      <w:pPr>
        <w:snapToGrid w:val="0"/>
        <w:spacing w:before="312" w:beforeLines="100" w:after="312" w:afterLines="100" w:line="360" w:lineRule="auto"/>
        <w:outlineLvl w:val="2"/>
        <w:rPr>
          <w:rFonts w:cs="宋体"/>
          <w:color w:val="auto"/>
          <w:sz w:val="24"/>
          <w:szCs w:val="24"/>
          <w:highlight w:val="none"/>
        </w:rPr>
      </w:pPr>
      <w:bookmarkStart w:id="447" w:name="_Toc351203643"/>
      <w:r>
        <w:rPr>
          <w:rFonts w:hint="eastAsia" w:cs="宋体"/>
          <w:color w:val="auto"/>
          <w:sz w:val="24"/>
          <w:szCs w:val="24"/>
          <w:highlight w:val="none"/>
        </w:rPr>
        <w:t>11. 价格调整</w:t>
      </w:r>
      <w:bookmarkEnd w:id="447"/>
    </w:p>
    <w:p w14:paraId="25AACC71">
      <w:pPr>
        <w:keepNext/>
        <w:keepLines/>
        <w:snapToGrid w:val="0"/>
        <w:spacing w:before="120" w:after="120" w:line="360" w:lineRule="auto"/>
        <w:ind w:firstLine="480" w:firstLineChars="200"/>
        <w:outlineLvl w:val="3"/>
        <w:rPr>
          <w:rFonts w:cs="宋体"/>
          <w:bCs/>
          <w:color w:val="auto"/>
          <w:sz w:val="24"/>
          <w:szCs w:val="24"/>
          <w:highlight w:val="none"/>
        </w:rPr>
      </w:pPr>
      <w:bookmarkStart w:id="448" w:name="_Toc297123550"/>
      <w:bookmarkStart w:id="449" w:name="_Toc296346702"/>
      <w:bookmarkStart w:id="450" w:name="_Toc304295577"/>
      <w:bookmarkStart w:id="451" w:name="_Toc312678039"/>
      <w:bookmarkStart w:id="452" w:name="_Toc296891241"/>
      <w:bookmarkStart w:id="453" w:name="_Toc297048387"/>
      <w:bookmarkStart w:id="454" w:name="_Toc300935000"/>
      <w:bookmarkStart w:id="455" w:name="_Toc296944540"/>
      <w:bookmarkStart w:id="456" w:name="_Toc303539157"/>
      <w:bookmarkStart w:id="457" w:name="_Toc296891029"/>
      <w:bookmarkStart w:id="458" w:name="_Toc292559911"/>
      <w:bookmarkStart w:id="459" w:name="_Toc292559406"/>
      <w:bookmarkStart w:id="460" w:name="_Toc296347200"/>
      <w:bookmarkStart w:id="461" w:name="_Toc297120501"/>
      <w:bookmarkStart w:id="462" w:name="_Toc296503201"/>
      <w:bookmarkStart w:id="463" w:name="_Toc297216209"/>
      <w:r>
        <w:rPr>
          <w:rFonts w:hint="eastAsia" w:cs="宋体"/>
          <w:bCs/>
          <w:color w:val="auto"/>
          <w:sz w:val="24"/>
          <w:szCs w:val="24"/>
          <w:highlight w:val="none"/>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5C77FD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47DCE1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1DC1C6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3FC5B94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E546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39863D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7C3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27A0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A9E9F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81A62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0A6B6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17980A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5CCA8C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14221F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1"/>
    <w:bookmarkEnd w:id="352"/>
    <w:bookmarkEnd w:id="353"/>
    <w:bookmarkEnd w:id="354"/>
    <w:bookmarkEnd w:id="355"/>
    <w:bookmarkEnd w:id="356"/>
    <w:p w14:paraId="0311FCF7">
      <w:pPr>
        <w:snapToGrid w:val="0"/>
        <w:spacing w:before="312" w:beforeLines="100" w:after="312" w:afterLines="100" w:line="360" w:lineRule="auto"/>
        <w:outlineLvl w:val="2"/>
        <w:rPr>
          <w:rFonts w:cs="宋体"/>
          <w:color w:val="auto"/>
          <w:sz w:val="24"/>
          <w:szCs w:val="24"/>
          <w:highlight w:val="none"/>
        </w:rPr>
      </w:pPr>
      <w:bookmarkStart w:id="464" w:name="_Toc296503205"/>
      <w:bookmarkStart w:id="465" w:name="_Toc297048391"/>
      <w:bookmarkStart w:id="466" w:name="_Toc297120505"/>
      <w:bookmarkStart w:id="467" w:name="_Toc296891033"/>
      <w:bookmarkStart w:id="468" w:name="_Toc296891245"/>
      <w:bookmarkStart w:id="469" w:name="_Toc292559915"/>
      <w:bookmarkStart w:id="470" w:name="_Toc296944544"/>
      <w:bookmarkStart w:id="471" w:name="_Toc296347204"/>
      <w:bookmarkStart w:id="472" w:name="_Toc296346706"/>
      <w:bookmarkStart w:id="473" w:name="_Toc292559410"/>
      <w:bookmarkStart w:id="474" w:name="_Toc351203644"/>
      <w:bookmarkStart w:id="475" w:name="_Toc304295579"/>
      <w:bookmarkStart w:id="476" w:name="_Toc312678040"/>
      <w:bookmarkStart w:id="477" w:name="_Toc300935002"/>
      <w:bookmarkStart w:id="478" w:name="_Toc297123552"/>
      <w:bookmarkStart w:id="479" w:name="_Toc297216211"/>
      <w:bookmarkStart w:id="480" w:name="_Toc303539159"/>
      <w:r>
        <w:rPr>
          <w:rFonts w:hint="eastAsia" w:cs="宋体"/>
          <w:color w:val="auto"/>
          <w:sz w:val="24"/>
          <w:szCs w:val="24"/>
          <w:highlight w:val="none"/>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auto"/>
          <w:sz w:val="24"/>
          <w:szCs w:val="24"/>
          <w:highlight w:val="none"/>
        </w:rPr>
        <w:t>合同价格、计量与支付</w:t>
      </w:r>
      <w:bookmarkEnd w:id="474"/>
    </w:p>
    <w:bookmarkEnd w:id="475"/>
    <w:bookmarkEnd w:id="476"/>
    <w:bookmarkEnd w:id="477"/>
    <w:bookmarkEnd w:id="478"/>
    <w:bookmarkEnd w:id="479"/>
    <w:bookmarkEnd w:id="480"/>
    <w:p w14:paraId="1F3665F8">
      <w:pPr>
        <w:keepNext/>
        <w:keepLines/>
        <w:snapToGrid w:val="0"/>
        <w:spacing w:before="120" w:after="120" w:line="360" w:lineRule="auto"/>
        <w:ind w:firstLine="480" w:firstLineChars="200"/>
        <w:outlineLvl w:val="3"/>
        <w:rPr>
          <w:rFonts w:cs="宋体"/>
          <w:bCs/>
          <w:color w:val="auto"/>
          <w:sz w:val="24"/>
          <w:szCs w:val="24"/>
          <w:highlight w:val="none"/>
        </w:rPr>
      </w:pPr>
      <w:bookmarkStart w:id="481" w:name="_Toc292559411"/>
      <w:bookmarkStart w:id="482" w:name="_Toc267251461"/>
      <w:bookmarkStart w:id="483" w:name="_Toc292559916"/>
      <w:bookmarkStart w:id="484" w:name="_Toc296944545"/>
      <w:bookmarkStart w:id="485" w:name="_Toc296891034"/>
      <w:bookmarkStart w:id="486" w:name="_Toc296346707"/>
      <w:bookmarkStart w:id="487" w:name="_Toc297120506"/>
      <w:bookmarkStart w:id="488" w:name="_Toc296503206"/>
      <w:bookmarkStart w:id="489" w:name="_Toc296347205"/>
      <w:bookmarkStart w:id="490" w:name="_Toc297048392"/>
      <w:bookmarkStart w:id="491" w:name="_Toc296891246"/>
      <w:bookmarkStart w:id="492" w:name="_Toc297216212"/>
      <w:bookmarkStart w:id="493" w:name="_Toc304295580"/>
      <w:bookmarkStart w:id="494" w:name="_Toc300935003"/>
      <w:bookmarkStart w:id="495" w:name="_Toc297123553"/>
      <w:bookmarkStart w:id="496" w:name="_Toc303539160"/>
      <w:bookmarkStart w:id="497" w:name="_Toc312678041"/>
      <w:r>
        <w:rPr>
          <w:rFonts w:hint="eastAsia" w:cs="宋体"/>
          <w:bCs/>
          <w:color w:val="auto"/>
          <w:sz w:val="24"/>
          <w:szCs w:val="24"/>
          <w:highlight w:val="none"/>
        </w:rPr>
        <w:t>12.1 合</w:t>
      </w:r>
      <w:bookmarkEnd w:id="481"/>
      <w:bookmarkEnd w:id="482"/>
      <w:bookmarkEnd w:id="483"/>
      <w:r>
        <w:rPr>
          <w:rFonts w:hint="eastAsia" w:cs="宋体"/>
          <w:bCs/>
          <w:color w:val="auto"/>
          <w:sz w:val="24"/>
          <w:szCs w:val="24"/>
          <w:highlight w:val="none"/>
        </w:rPr>
        <w:t>同价</w:t>
      </w:r>
      <w:bookmarkEnd w:id="484"/>
      <w:bookmarkEnd w:id="485"/>
      <w:bookmarkEnd w:id="486"/>
      <w:bookmarkEnd w:id="487"/>
      <w:bookmarkEnd w:id="488"/>
      <w:bookmarkEnd w:id="489"/>
      <w:bookmarkEnd w:id="490"/>
      <w:bookmarkEnd w:id="491"/>
      <w:r>
        <w:rPr>
          <w:rFonts w:hint="eastAsia" w:cs="宋体"/>
          <w:bCs/>
          <w:color w:val="auto"/>
          <w:sz w:val="24"/>
          <w:szCs w:val="24"/>
          <w:highlight w:val="none"/>
        </w:rPr>
        <w:t>格形式</w:t>
      </w:r>
    </w:p>
    <w:bookmarkEnd w:id="492"/>
    <w:bookmarkEnd w:id="493"/>
    <w:bookmarkEnd w:id="494"/>
    <w:bookmarkEnd w:id="495"/>
    <w:bookmarkEnd w:id="496"/>
    <w:bookmarkEnd w:id="497"/>
    <w:p w14:paraId="230F50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4A62AC2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804BD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CA3A5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38914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51D2335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D17C89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E264C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577194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338BFAB">
      <w:pPr>
        <w:keepNext/>
        <w:keepLines/>
        <w:snapToGrid w:val="0"/>
        <w:spacing w:before="120" w:after="120" w:line="360" w:lineRule="auto"/>
        <w:ind w:firstLine="480" w:firstLineChars="200"/>
        <w:outlineLvl w:val="3"/>
        <w:rPr>
          <w:rFonts w:cs="宋体"/>
          <w:bCs/>
          <w:color w:val="auto"/>
          <w:sz w:val="24"/>
          <w:szCs w:val="24"/>
          <w:highlight w:val="none"/>
        </w:rPr>
      </w:pPr>
      <w:bookmarkStart w:id="498" w:name="_Toc304295581"/>
      <w:bookmarkStart w:id="499" w:name="_Toc312678042"/>
      <w:bookmarkStart w:id="500" w:name="_Toc303539161"/>
      <w:bookmarkStart w:id="501" w:name="_Toc297216213"/>
      <w:bookmarkStart w:id="502" w:name="_Toc300935004"/>
      <w:bookmarkStart w:id="503" w:name="_Toc297123554"/>
      <w:bookmarkStart w:id="504" w:name="_Toc296503207"/>
      <w:bookmarkStart w:id="505" w:name="_Toc292559412"/>
      <w:bookmarkStart w:id="506" w:name="_Toc296944546"/>
      <w:bookmarkStart w:id="507" w:name="_Toc297048393"/>
      <w:bookmarkStart w:id="508" w:name="_Toc292559917"/>
      <w:bookmarkStart w:id="509" w:name="_Toc296891247"/>
      <w:bookmarkStart w:id="510" w:name="_Toc296346708"/>
      <w:bookmarkStart w:id="511" w:name="_Toc296347206"/>
      <w:bookmarkStart w:id="512" w:name="_Toc297120507"/>
      <w:bookmarkStart w:id="513" w:name="_Toc296891035"/>
      <w:r>
        <w:rPr>
          <w:rFonts w:hint="eastAsia" w:cs="宋体"/>
          <w:bCs/>
          <w:color w:val="auto"/>
          <w:sz w:val="24"/>
          <w:szCs w:val="24"/>
          <w:highlight w:val="none"/>
        </w:rPr>
        <w:t>12.2 预付款</w:t>
      </w:r>
    </w:p>
    <w:bookmarkEnd w:id="498"/>
    <w:bookmarkEnd w:id="499"/>
    <w:bookmarkEnd w:id="500"/>
    <w:bookmarkEnd w:id="501"/>
    <w:bookmarkEnd w:id="502"/>
    <w:bookmarkEnd w:id="503"/>
    <w:p w14:paraId="4BEBC4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4105E1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C3BA6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4F66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FC761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77A439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BA8B1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4"/>
    <w:bookmarkEnd w:id="505"/>
    <w:bookmarkEnd w:id="506"/>
    <w:bookmarkEnd w:id="507"/>
    <w:bookmarkEnd w:id="508"/>
    <w:bookmarkEnd w:id="509"/>
    <w:bookmarkEnd w:id="510"/>
    <w:bookmarkEnd w:id="511"/>
    <w:bookmarkEnd w:id="512"/>
    <w:bookmarkEnd w:id="513"/>
    <w:p w14:paraId="70DE7DA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1FB279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54FCEDEE">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77017D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2EF63347">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274063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2612EE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924BD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22500B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FD0C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364308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00199DE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95D13F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62EEE0D3">
      <w:pPr>
        <w:adjustRightInd w:val="0"/>
        <w:snapToGrid w:val="0"/>
        <w:spacing w:line="360" w:lineRule="auto"/>
        <w:ind w:firstLine="480" w:firstLineChars="200"/>
        <w:rPr>
          <w:rFonts w:cs="宋体"/>
          <w:color w:val="auto"/>
          <w:sz w:val="24"/>
          <w:szCs w:val="24"/>
          <w:highlight w:val="none"/>
        </w:rPr>
      </w:pPr>
      <w:bookmarkStart w:id="514" w:name="_Toc297120511"/>
      <w:bookmarkStart w:id="515" w:name="_Toc296944550"/>
      <w:bookmarkStart w:id="516" w:name="_Toc297216215"/>
      <w:bookmarkStart w:id="517" w:name="_Toc296891251"/>
      <w:bookmarkStart w:id="518" w:name="_Toc297123556"/>
      <w:bookmarkStart w:id="519" w:name="_Toc296347210"/>
      <w:bookmarkStart w:id="520" w:name="_Toc303539163"/>
      <w:bookmarkStart w:id="521" w:name="_Toc296891039"/>
      <w:bookmarkStart w:id="522" w:name="_Toc296503211"/>
      <w:bookmarkStart w:id="523" w:name="_Toc296346712"/>
      <w:bookmarkStart w:id="524" w:name="_Toc300935006"/>
      <w:bookmarkStart w:id="525" w:name="_Toc297048397"/>
      <w:bookmarkStart w:id="526" w:name="_Toc292559416"/>
      <w:bookmarkStart w:id="527" w:name="_Toc292559921"/>
      <w:r>
        <w:rPr>
          <w:rFonts w:hint="eastAsia" w:cs="宋体"/>
          <w:color w:val="auto"/>
          <w:sz w:val="24"/>
          <w:szCs w:val="24"/>
          <w:highlight w:val="none"/>
        </w:rPr>
        <w:t>12.4.1 付款周期</w:t>
      </w:r>
    </w:p>
    <w:p w14:paraId="06C27C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2C8C5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26C6226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B53B9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auto"/>
          <w:sz w:val="24"/>
          <w:szCs w:val="24"/>
          <w:highlight w:val="none"/>
        </w:rPr>
        <w:t>2.4.3 进度付款申请单的提交</w:t>
      </w:r>
    </w:p>
    <w:p w14:paraId="46A351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D9BF0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97EAC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733D8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22BAA9B3">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D7342FF">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19C7EF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00360E3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3FC41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68845D2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392F5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FD7CE2F">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11BE2EB4">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DEBF54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6242DF0D">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5C204940">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1E6BA66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7"/>
    <w:p w14:paraId="7663D750">
      <w:pPr>
        <w:snapToGrid w:val="0"/>
        <w:spacing w:before="312" w:beforeLines="100" w:after="312" w:afterLines="100" w:line="360" w:lineRule="auto"/>
        <w:outlineLvl w:val="2"/>
        <w:rPr>
          <w:rFonts w:cs="宋体"/>
          <w:color w:val="auto"/>
          <w:sz w:val="24"/>
          <w:szCs w:val="24"/>
          <w:highlight w:val="none"/>
        </w:rPr>
      </w:pPr>
      <w:bookmarkStart w:id="528" w:name="_Toc351203645"/>
      <w:bookmarkStart w:id="529" w:name="_Toc296891047"/>
      <w:bookmarkStart w:id="530" w:name="_Toc297120519"/>
      <w:bookmarkStart w:id="531" w:name="_Toc296346720"/>
      <w:bookmarkStart w:id="532" w:name="_Toc296944558"/>
      <w:bookmarkStart w:id="533" w:name="_Toc300935015"/>
      <w:bookmarkStart w:id="534" w:name="_Toc292559424"/>
      <w:bookmarkStart w:id="535" w:name="_Toc297048405"/>
      <w:bookmarkStart w:id="536" w:name="_Toc297123564"/>
      <w:bookmarkStart w:id="537" w:name="_Toc312678053"/>
      <w:bookmarkStart w:id="538" w:name="_Toc297216223"/>
      <w:bookmarkStart w:id="539" w:name="_Toc292559929"/>
      <w:bookmarkStart w:id="540" w:name="_Toc296503219"/>
      <w:bookmarkStart w:id="541" w:name="_Toc296891259"/>
      <w:bookmarkStart w:id="542" w:name="_Toc303539172"/>
      <w:bookmarkStart w:id="543" w:name="_Toc304295593"/>
      <w:bookmarkStart w:id="544" w:name="_Toc296347218"/>
      <w:r>
        <w:rPr>
          <w:rFonts w:hint="eastAsia" w:cs="宋体"/>
          <w:color w:val="auto"/>
          <w:sz w:val="24"/>
          <w:szCs w:val="24"/>
          <w:highlight w:val="none"/>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6B285942">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49AC4C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2A133AF7">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3973502E">
      <w:pPr>
        <w:keepNext/>
        <w:keepLines/>
        <w:snapToGrid w:val="0"/>
        <w:spacing w:before="120" w:after="120" w:line="360" w:lineRule="auto"/>
        <w:ind w:firstLine="480" w:firstLineChars="200"/>
        <w:outlineLvl w:val="3"/>
        <w:rPr>
          <w:rFonts w:cs="宋体"/>
          <w:bCs/>
          <w:color w:val="auto"/>
          <w:sz w:val="24"/>
          <w:szCs w:val="24"/>
          <w:highlight w:val="none"/>
        </w:rPr>
      </w:pPr>
      <w:bookmarkStart w:id="545" w:name="_Toc296347222"/>
      <w:bookmarkStart w:id="546" w:name="_Toc296503223"/>
      <w:bookmarkStart w:id="547" w:name="_Toc297048409"/>
      <w:bookmarkStart w:id="548" w:name="_Toc297216224"/>
      <w:bookmarkStart w:id="549" w:name="_Toc292559933"/>
      <w:bookmarkStart w:id="550" w:name="_Toc296346724"/>
      <w:bookmarkStart w:id="551" w:name="_Toc300935016"/>
      <w:bookmarkStart w:id="552" w:name="_Toc304295596"/>
      <w:bookmarkStart w:id="553" w:name="_Toc303539173"/>
      <w:bookmarkStart w:id="554" w:name="_Toc297120523"/>
      <w:bookmarkStart w:id="555" w:name="_Toc296944562"/>
      <w:bookmarkStart w:id="556" w:name="_Toc292559428"/>
      <w:bookmarkStart w:id="557" w:name="_Toc296891051"/>
      <w:bookmarkStart w:id="558" w:name="_Toc296891263"/>
      <w:bookmarkStart w:id="559" w:name="_Toc312678056"/>
      <w:bookmarkStart w:id="560" w:name="_Toc297123565"/>
      <w:bookmarkStart w:id="561" w:name="_Toc267251474"/>
      <w:bookmarkStart w:id="562" w:name="_Toc267251475"/>
      <w:bookmarkStart w:id="563" w:name="_Toc267251476"/>
      <w:bookmarkStart w:id="564" w:name="_Toc267251471"/>
      <w:bookmarkStart w:id="565" w:name="_Toc267251472"/>
      <w:bookmarkStart w:id="566" w:name="_Toc267251470"/>
      <w:bookmarkStart w:id="567" w:name="_Toc267251473"/>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631E16E1">
      <w:pPr>
        <w:adjustRightInd w:val="0"/>
        <w:snapToGrid w:val="0"/>
        <w:spacing w:line="360" w:lineRule="auto"/>
        <w:ind w:firstLine="480" w:firstLineChars="200"/>
        <w:rPr>
          <w:rFonts w:cs="宋体"/>
          <w:color w:val="auto"/>
          <w:sz w:val="24"/>
          <w:szCs w:val="24"/>
          <w:highlight w:val="none"/>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8"/>
    <w:p w14:paraId="13D9D8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B4ADE0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69"/>
    <w:p w14:paraId="28A900C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0"/>
    <w:p w14:paraId="3B7FAB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6B20314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1"/>
    <w:p w14:paraId="6C80A4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7C5D56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2"/>
    <w:p w14:paraId="26F8C7B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71F74AB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48FD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43FF62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33F9D00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75E8B68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4CFF935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0637D1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0B39A9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DAE4E7">
      <w:pPr>
        <w:snapToGrid w:val="0"/>
        <w:spacing w:before="312" w:beforeLines="100" w:after="312" w:afterLines="100" w:line="360" w:lineRule="auto"/>
        <w:outlineLvl w:val="2"/>
        <w:rPr>
          <w:rFonts w:cs="宋体"/>
          <w:color w:val="auto"/>
          <w:sz w:val="24"/>
          <w:szCs w:val="24"/>
          <w:highlight w:val="none"/>
        </w:rPr>
      </w:pPr>
      <w:bookmarkStart w:id="57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4"/>
    </w:p>
    <w:p w14:paraId="2199C1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5A72A6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0DDB77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B032A3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103752A2">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0ADDE4C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498187E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A511F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077555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6FD7BD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A2C36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6FDE8B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30200B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601CB8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1"/>
    <w:bookmarkEnd w:id="562"/>
    <w:bookmarkEnd w:id="563"/>
    <w:bookmarkEnd w:id="564"/>
    <w:bookmarkEnd w:id="565"/>
    <w:bookmarkEnd w:id="566"/>
    <w:bookmarkEnd w:id="567"/>
    <w:bookmarkEnd w:id="573"/>
    <w:p w14:paraId="496CEE25">
      <w:pPr>
        <w:snapToGrid w:val="0"/>
        <w:spacing w:before="312" w:beforeLines="100" w:after="312" w:afterLines="100" w:line="360" w:lineRule="auto"/>
        <w:outlineLvl w:val="2"/>
        <w:rPr>
          <w:rFonts w:cs="宋体"/>
          <w:color w:val="auto"/>
          <w:sz w:val="24"/>
          <w:szCs w:val="24"/>
          <w:highlight w:val="none"/>
        </w:rPr>
      </w:pPr>
      <w:bookmarkStart w:id="575" w:name="_Toc351203647"/>
      <w:bookmarkStart w:id="576" w:name="_Toc267251483"/>
      <w:bookmarkStart w:id="577" w:name="_Toc267251484"/>
      <w:bookmarkStart w:id="578" w:name="_Toc267251482"/>
      <w:bookmarkStart w:id="579" w:name="_Toc267251485"/>
      <w:bookmarkStart w:id="580" w:name="_Toc267251490"/>
      <w:bookmarkStart w:id="581" w:name="_Toc267251489"/>
      <w:bookmarkStart w:id="582" w:name="_Toc267251488"/>
      <w:bookmarkStart w:id="583" w:name="_Toc267251486"/>
      <w:bookmarkStart w:id="584" w:name="_Toc267251502"/>
      <w:bookmarkStart w:id="585" w:name="_Toc267251498"/>
      <w:bookmarkStart w:id="586" w:name="_Toc267251503"/>
      <w:bookmarkStart w:id="587" w:name="_Toc267251492"/>
      <w:bookmarkStart w:id="588" w:name="_Toc267251493"/>
      <w:bookmarkStart w:id="589" w:name="_Toc267251501"/>
      <w:bookmarkStart w:id="590" w:name="_Toc267251491"/>
      <w:bookmarkStart w:id="591" w:name="_Toc267251496"/>
      <w:bookmarkStart w:id="592" w:name="_Toc267251495"/>
      <w:bookmarkStart w:id="593" w:name="_Toc267251497"/>
      <w:bookmarkStart w:id="594" w:name="_Toc267251499"/>
      <w:bookmarkStart w:id="595" w:name="_Toc267251494"/>
      <w:bookmarkStart w:id="596" w:name="_Toc267251506"/>
      <w:bookmarkStart w:id="597" w:name="_Toc267251504"/>
      <w:bookmarkStart w:id="598" w:name="_Toc267251507"/>
      <w:bookmarkStart w:id="599" w:name="_Toc267251508"/>
      <w:bookmarkStart w:id="600" w:name="_Toc267251515"/>
      <w:bookmarkStart w:id="601" w:name="_Toc267251510"/>
      <w:bookmarkStart w:id="602" w:name="_Toc267251514"/>
      <w:bookmarkStart w:id="603" w:name="_Toc267251511"/>
      <w:bookmarkStart w:id="604" w:name="_Toc267251509"/>
      <w:bookmarkStart w:id="605" w:name="_Toc267251513"/>
      <w:r>
        <w:rPr>
          <w:rFonts w:hint="eastAsia" w:cs="宋体"/>
          <w:color w:val="auto"/>
          <w:sz w:val="24"/>
          <w:szCs w:val="24"/>
          <w:highlight w:val="none"/>
        </w:rPr>
        <w:t>15. 缺陷责任期与保修</w:t>
      </w:r>
      <w:bookmarkEnd w:id="575"/>
    </w:p>
    <w:p w14:paraId="19434DF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6"/>
    </w:p>
    <w:p w14:paraId="0FF52E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A7AA08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579243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7DD9D3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E9D64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23FEA3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31F6C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6D496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BECED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4B0A7B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27B3DA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4358F1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70B9F696">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469C91F2">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7"/>
    <w:bookmarkEnd w:id="578"/>
    <w:p w14:paraId="62888F4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79"/>
    <w:p w14:paraId="7A65F60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2B6EA3C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2BF02A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5827B0E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0"/>
    <w:bookmarkEnd w:id="581"/>
    <w:bookmarkEnd w:id="582"/>
    <w:bookmarkEnd w:id="583"/>
    <w:p w14:paraId="43C1DB73">
      <w:pPr>
        <w:snapToGrid w:val="0"/>
        <w:spacing w:before="312" w:beforeLines="100" w:after="312" w:afterLines="100" w:line="360" w:lineRule="auto"/>
        <w:outlineLvl w:val="2"/>
        <w:rPr>
          <w:rFonts w:cs="宋体"/>
          <w:color w:val="auto"/>
          <w:sz w:val="24"/>
          <w:szCs w:val="24"/>
          <w:highlight w:val="none"/>
        </w:rPr>
      </w:pPr>
      <w:bookmarkStart w:id="606" w:name="_Toc351203648"/>
      <w:bookmarkStart w:id="607" w:name="_Toc280868717"/>
      <w:bookmarkStart w:id="608" w:name="_Toc280868718"/>
      <w:r>
        <w:rPr>
          <w:rFonts w:hint="eastAsia" w:cs="宋体"/>
          <w:color w:val="auto"/>
          <w:sz w:val="24"/>
          <w:szCs w:val="24"/>
          <w:highlight w:val="none"/>
        </w:rPr>
        <w:t>16. 违约</w:t>
      </w:r>
      <w:bookmarkEnd w:id="606"/>
    </w:p>
    <w:p w14:paraId="08B7B04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252D9D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7EABABC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B2A82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7A2F83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22466623">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53894F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24A9C1A9">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6EDBC63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374A4CC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428E0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B8AEF3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7D5417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A26B3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7CC811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1E1D67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36C213D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4DF08B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6AEA89F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567A3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6E2E2D2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5E9C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7067415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8747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7B43ED7">
      <w:pPr>
        <w:snapToGrid w:val="0"/>
        <w:spacing w:before="312" w:beforeLines="100" w:after="312" w:afterLines="100" w:line="360" w:lineRule="auto"/>
        <w:outlineLvl w:val="2"/>
        <w:rPr>
          <w:rFonts w:cs="宋体"/>
          <w:color w:val="auto"/>
          <w:sz w:val="24"/>
          <w:szCs w:val="24"/>
          <w:highlight w:val="none"/>
        </w:rPr>
      </w:pPr>
      <w:bookmarkStart w:id="609" w:name="_Toc351203649"/>
      <w:r>
        <w:rPr>
          <w:rFonts w:hint="eastAsia" w:cs="宋体"/>
          <w:color w:val="auto"/>
          <w:sz w:val="24"/>
          <w:szCs w:val="24"/>
          <w:highlight w:val="none"/>
        </w:rPr>
        <w:t>17. 不可抗力</w:t>
      </w:r>
      <w:bookmarkEnd w:id="609"/>
      <w:r>
        <w:rPr>
          <w:rFonts w:hint="eastAsia" w:cs="宋体"/>
          <w:color w:val="auto"/>
          <w:sz w:val="24"/>
          <w:szCs w:val="24"/>
          <w:highlight w:val="none"/>
        </w:rPr>
        <w:t xml:space="preserve"> </w:t>
      </w:r>
      <w:bookmarkEnd w:id="607"/>
    </w:p>
    <w:p w14:paraId="422BEE6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519AA84D">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E0B62C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472271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132B3A27">
      <w:pPr>
        <w:snapToGrid w:val="0"/>
        <w:spacing w:before="312" w:beforeLines="100" w:after="312" w:afterLines="100" w:line="360" w:lineRule="auto"/>
        <w:outlineLvl w:val="2"/>
        <w:rPr>
          <w:rFonts w:cs="宋体"/>
          <w:color w:val="auto"/>
          <w:sz w:val="24"/>
          <w:szCs w:val="24"/>
          <w:highlight w:val="none"/>
        </w:rPr>
      </w:pPr>
      <w:bookmarkStart w:id="610" w:name="_Toc351203650"/>
      <w:r>
        <w:rPr>
          <w:rFonts w:hint="eastAsia" w:cs="宋体"/>
          <w:color w:val="auto"/>
          <w:sz w:val="24"/>
          <w:szCs w:val="24"/>
          <w:highlight w:val="none"/>
        </w:rPr>
        <w:t>18. 保险</w:t>
      </w:r>
      <w:bookmarkEnd w:id="610"/>
    </w:p>
    <w:bookmarkEnd w:id="608"/>
    <w:p w14:paraId="4385C52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5F9650D4">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688213B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60A794C8">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4DC6144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6FB7C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74505093">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4"/>
    <w:bookmarkEnd w:id="585"/>
    <w:bookmarkEnd w:id="586"/>
    <w:bookmarkEnd w:id="587"/>
    <w:bookmarkEnd w:id="588"/>
    <w:bookmarkEnd w:id="589"/>
    <w:bookmarkEnd w:id="590"/>
    <w:bookmarkEnd w:id="591"/>
    <w:bookmarkEnd w:id="592"/>
    <w:bookmarkEnd w:id="593"/>
    <w:bookmarkEnd w:id="594"/>
    <w:bookmarkEnd w:id="595"/>
    <w:p w14:paraId="129FC6BC">
      <w:pPr>
        <w:snapToGrid w:val="0"/>
        <w:spacing w:before="312" w:beforeLines="100" w:after="312" w:afterLines="100" w:line="360" w:lineRule="auto"/>
        <w:outlineLvl w:val="2"/>
        <w:rPr>
          <w:rFonts w:cs="宋体"/>
          <w:color w:val="auto"/>
          <w:sz w:val="24"/>
          <w:szCs w:val="24"/>
          <w:highlight w:val="none"/>
        </w:rPr>
      </w:pPr>
      <w:bookmarkStart w:id="611" w:name="_Toc351203651"/>
      <w:r>
        <w:rPr>
          <w:rFonts w:hint="eastAsia" w:cs="宋体"/>
          <w:color w:val="auto"/>
          <w:sz w:val="24"/>
          <w:szCs w:val="24"/>
          <w:highlight w:val="none"/>
        </w:rPr>
        <w:t>20. 争议解决</w:t>
      </w:r>
      <w:bookmarkEnd w:id="611"/>
    </w:p>
    <w:bookmarkEnd w:id="596"/>
    <w:bookmarkEnd w:id="597"/>
    <w:p w14:paraId="1A41F4C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8"/>
      <w:r>
        <w:rPr>
          <w:rFonts w:hint="eastAsia" w:cs="宋体"/>
          <w:bCs/>
          <w:color w:val="auto"/>
          <w:sz w:val="24"/>
          <w:szCs w:val="24"/>
          <w:highlight w:val="none"/>
        </w:rPr>
        <w:t>议评审</w:t>
      </w:r>
    </w:p>
    <w:p w14:paraId="2991D7B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57C8B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0FBB72E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3C3B9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6492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9D35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EC4CF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3F3DDB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616FD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99"/>
    </w:p>
    <w:bookmarkEnd w:id="600"/>
    <w:bookmarkEnd w:id="601"/>
    <w:bookmarkEnd w:id="602"/>
    <w:bookmarkEnd w:id="603"/>
    <w:bookmarkEnd w:id="604"/>
    <w:bookmarkEnd w:id="605"/>
    <w:p w14:paraId="7A53C7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3D430A17">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0ED910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060C911C">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264EAD0D">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551AC44">
      <w:pPr>
        <w:snapToGrid w:val="0"/>
        <w:spacing w:line="360" w:lineRule="auto"/>
        <w:rPr>
          <w:rFonts w:cs="宋体"/>
          <w:b/>
          <w:color w:val="auto"/>
          <w:sz w:val="24"/>
          <w:szCs w:val="24"/>
          <w:highlight w:val="none"/>
        </w:rPr>
      </w:pPr>
    </w:p>
    <w:p w14:paraId="4FA953EF">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75D70CBF">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6F34360">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33F85E4B">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5253615E">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02A7B021">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3197598">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7AD87D3A">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FBEC668">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E8ED211">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0DA1D016">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3283FE49">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29977950">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8"/>
    <w:p w14:paraId="4F3E9D76">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2" w:name="_Toc128950236"/>
      <w:r>
        <w:rPr>
          <w:rFonts w:hint="eastAsia" w:ascii="Times New Roman" w:eastAsia="黑体"/>
          <w:color w:val="auto"/>
          <w:sz w:val="24"/>
          <w:szCs w:val="24"/>
          <w:highlight w:val="none"/>
        </w:rPr>
        <w:t>附</w:t>
      </w:r>
      <w:bookmarkStart w:id="613" w:name="_Toc296503225"/>
      <w:bookmarkStart w:id="614" w:name="_Toc296891053"/>
      <w:bookmarkStart w:id="615" w:name="_Toc296346726"/>
      <w:bookmarkStart w:id="616" w:name="_Toc296944564"/>
      <w:bookmarkStart w:id="617" w:name="_Toc296347224"/>
      <w:bookmarkStart w:id="618" w:name="_Toc296891265"/>
      <w:bookmarkStart w:id="619" w:name="_Toc26726169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auto"/>
          <w:sz w:val="24"/>
          <w:szCs w:val="24"/>
          <w:highlight w:val="none"/>
        </w:rPr>
        <w:t>廉政协议</w:t>
      </w:r>
    </w:p>
    <w:p w14:paraId="7CED4EF5">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7C790EE1">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2" w:name="OLE_LINK10"/>
      <w:bookmarkStart w:id="623" w:name="OLE_LINK11"/>
    </w:p>
    <w:bookmarkEnd w:id="622"/>
    <w:bookmarkEnd w:id="623"/>
    <w:p w14:paraId="0FEBB38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6B00E47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1A8B8FF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F7E9D2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0668DA3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21E1C18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690954C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51ADA4F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1BB247C0">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2812FF1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4BB816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4F0ACDA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19C1B5F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233C9BE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1071439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3D94151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1304119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30B47095">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05A6CCA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731C6D9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3169FC7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7F6A7AE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2FD5A09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6823FB6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06A245B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58655F8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1CA782D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23AE6C3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097C109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02EB1A6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2B2BE1C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5949DD7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5374E04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1D2EAB1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3B9950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4EAA68F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243B95D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2F4B960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7F9CAF1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614EB73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4DFB7E1F">
      <w:pPr>
        <w:spacing w:before="312" w:beforeLines="100" w:after="312" w:afterLines="100"/>
        <w:outlineLvl w:val="9"/>
        <w:rPr>
          <w:rFonts w:hint="eastAsia" w:ascii="Times New Roman" w:eastAsia="黑体"/>
          <w:color w:val="auto"/>
          <w:sz w:val="24"/>
          <w:szCs w:val="24"/>
          <w:highlight w:val="none"/>
        </w:rPr>
      </w:pPr>
    </w:p>
    <w:p w14:paraId="10338D82">
      <w:pPr>
        <w:rPr>
          <w:color w:val="auto"/>
          <w:highlight w:val="none"/>
        </w:rPr>
      </w:pPr>
    </w:p>
    <w:p w14:paraId="09FBDA3A">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1B7BA9CD">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4" w:name="_Toc23792"/>
      <w:bookmarkStart w:id="625" w:name="_Toc11475"/>
      <w:bookmarkStart w:id="626" w:name="bookmark1864"/>
    </w:p>
    <w:p w14:paraId="283CD9BE">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4"/>
      <w:bookmarkEnd w:id="625"/>
    </w:p>
    <w:p w14:paraId="49EEE72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6"/>
    <w:p w14:paraId="351276CD">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05F613BF">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2C3E51A1">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7"/>
    <w:p w14:paraId="73D345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8" w:name="bookmark1869"/>
      <w:bookmarkEnd w:id="62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18D5565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717135E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4FFFF4D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2638E7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39E3034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2A6EE59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013FB9F8">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B9C59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13F128D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1068670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320022F1">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621262CC">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68126EF2">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4247C6F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67CCF37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0FC17EC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618D04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371B25C2">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737D7BBD">
      <w:pPr>
        <w:spacing w:before="312" w:beforeLines="100" w:after="312" w:afterLines="100"/>
        <w:outlineLvl w:val="9"/>
        <w:rPr>
          <w:rFonts w:hint="default" w:ascii="Times New Roman" w:eastAsia="黑体"/>
          <w:color w:val="auto"/>
          <w:sz w:val="24"/>
          <w:szCs w:val="24"/>
          <w:highlight w:val="none"/>
          <w:lang w:val="en-US" w:eastAsia="zh-CN"/>
        </w:rPr>
      </w:pPr>
    </w:p>
    <w:p w14:paraId="7E02B386">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23066645">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29" w:name="_Toc296503226"/>
      <w:bookmarkStart w:id="630" w:name="_Toc296891054"/>
      <w:bookmarkStart w:id="631" w:name="_Toc267261693"/>
      <w:bookmarkStart w:id="632" w:name="_Toc296347225"/>
      <w:bookmarkStart w:id="633" w:name="_Toc296891266"/>
      <w:bookmarkStart w:id="634" w:name="_Toc296944565"/>
      <w:bookmarkStart w:id="635" w:name="_Toc296346727"/>
      <w:r>
        <w:rPr>
          <w:rFonts w:hint="eastAsia" w:ascii="Times New Roman" w:hAnsi="宋体" w:eastAsia="黑体" w:cs="宋体"/>
          <w:color w:val="auto"/>
          <w:sz w:val="24"/>
          <w:szCs w:val="24"/>
          <w:highlight w:val="none"/>
          <w:lang w:val="en-US" w:eastAsia="zh-CN"/>
        </w:rPr>
        <w:t>件3：</w:t>
      </w:r>
      <w:bookmarkEnd w:id="629"/>
      <w:bookmarkEnd w:id="630"/>
      <w:bookmarkEnd w:id="631"/>
      <w:bookmarkEnd w:id="632"/>
      <w:bookmarkEnd w:id="633"/>
      <w:bookmarkEnd w:id="634"/>
      <w:bookmarkEnd w:id="635"/>
      <w:r>
        <w:rPr>
          <w:rFonts w:hint="eastAsia" w:ascii="Times New Roman" w:hAnsi="宋体" w:eastAsia="黑体" w:cs="宋体"/>
          <w:color w:val="auto"/>
          <w:sz w:val="24"/>
          <w:szCs w:val="24"/>
          <w:highlight w:val="none"/>
          <w:lang w:val="en-US" w:eastAsia="zh-CN"/>
        </w:rPr>
        <w:t>工程质量保修书</w:t>
      </w:r>
      <w:bookmarkEnd w:id="620"/>
    </w:p>
    <w:p w14:paraId="26EB511F">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758472D3">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6AA1A013">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12F3E26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2259B200">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1A3A8161">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7FAF3887">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3E6CF31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5453AFF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4BA76CE1">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5A44AA5">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0DD5443B">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323349D">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0BAB09D">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AD60BFA">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0DB75CF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2105331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302B66D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29F8FD1F">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42A405A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3CF9049A">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28217EAE">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565A1B09">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2E882CB8">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57CF9749">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7A96FD16">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0B61967C">
      <w:pPr>
        <w:adjustRightInd w:val="0"/>
        <w:snapToGrid w:val="0"/>
        <w:spacing w:line="360" w:lineRule="auto"/>
        <w:ind w:firstLine="420"/>
        <w:rPr>
          <w:rFonts w:cs="宋体"/>
          <w:color w:val="auto"/>
          <w:sz w:val="24"/>
          <w:szCs w:val="24"/>
          <w:highlight w:val="none"/>
        </w:rPr>
      </w:pPr>
    </w:p>
    <w:p w14:paraId="265342A8">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7E6F64C2">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2BEEE512">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3CCADDDB">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7034F598">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A07199F">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33FB7F8F">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49128B68">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6521BB0">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47490CB6">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6" w:name="_Toc296347230"/>
      <w:bookmarkStart w:id="637" w:name="_Toc296346732"/>
      <w:bookmarkStart w:id="638" w:name="_Toc296891271"/>
      <w:bookmarkStart w:id="639" w:name="_Toc296944570"/>
      <w:bookmarkStart w:id="640" w:name="_Toc296503231"/>
      <w:bookmarkStart w:id="641" w:name="_Toc296891059"/>
      <w:r>
        <w:rPr>
          <w:rFonts w:hint="eastAsia" w:ascii="Times New Roman" w:hAnsi="宋体" w:eastAsia="黑体" w:cs="宋体"/>
          <w:color w:val="auto"/>
          <w:sz w:val="24"/>
          <w:szCs w:val="24"/>
          <w:highlight w:val="none"/>
          <w:lang w:val="en-US" w:eastAsia="zh-CN" w:bidi="ar-SA"/>
        </w:rPr>
        <w:t>件4：</w:t>
      </w:r>
      <w:bookmarkEnd w:id="621"/>
      <w:bookmarkEnd w:id="636"/>
      <w:bookmarkEnd w:id="637"/>
      <w:bookmarkEnd w:id="638"/>
      <w:bookmarkEnd w:id="639"/>
      <w:bookmarkEnd w:id="640"/>
      <w:bookmarkEnd w:id="641"/>
      <w:r>
        <w:rPr>
          <w:rFonts w:hint="eastAsia" w:ascii="Times New Roman" w:eastAsia="黑体"/>
          <w:color w:val="auto"/>
          <w:sz w:val="24"/>
          <w:szCs w:val="24"/>
          <w:highlight w:val="none"/>
        </w:rPr>
        <w:t>项目经理质量终身责任制承诺</w:t>
      </w:r>
    </w:p>
    <w:p w14:paraId="6F51EFD4">
      <w:pPr>
        <w:spacing w:before="156" w:beforeLines="50" w:after="156" w:afterLines="50" w:line="360" w:lineRule="auto"/>
        <w:jc w:val="center"/>
        <w:rPr>
          <w:rFonts w:cs="宋体"/>
          <w:b/>
          <w:color w:val="auto"/>
          <w:sz w:val="24"/>
          <w:szCs w:val="24"/>
          <w:highlight w:val="none"/>
        </w:rPr>
      </w:pPr>
      <w:bookmarkStart w:id="642" w:name="_Toc128950250"/>
      <w:bookmarkStart w:id="643" w:name="_Toc14540"/>
      <w:bookmarkStart w:id="644" w:name="_Toc19417"/>
      <w:r>
        <w:rPr>
          <w:rFonts w:hint="eastAsia" w:cs="宋体"/>
          <w:b/>
          <w:color w:val="auto"/>
          <w:sz w:val="24"/>
          <w:szCs w:val="24"/>
          <w:highlight w:val="none"/>
        </w:rPr>
        <w:t>项目经理质量终身责任制承诺</w:t>
      </w:r>
      <w:bookmarkEnd w:id="642"/>
      <w:bookmarkEnd w:id="643"/>
      <w:bookmarkEnd w:id="644"/>
    </w:p>
    <w:p w14:paraId="0303EEB8">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3DD5078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099A21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5DD98C5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532E103D">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22BFA08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7A75A0F7">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52F5422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41972DD7">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3B9F9EE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6D231F9F">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2AAB2347">
      <w:pPr>
        <w:spacing w:line="360" w:lineRule="auto"/>
        <w:ind w:left="342" w:leftChars="171" w:firstLine="720" w:firstLineChars="300"/>
        <w:rPr>
          <w:rFonts w:cs="宋体"/>
          <w:bCs/>
          <w:color w:val="auto"/>
          <w:sz w:val="24"/>
          <w:szCs w:val="24"/>
          <w:highlight w:val="none"/>
        </w:rPr>
      </w:pPr>
    </w:p>
    <w:p w14:paraId="2A95F9B6">
      <w:pPr>
        <w:spacing w:line="360" w:lineRule="auto"/>
        <w:ind w:left="342" w:leftChars="171" w:firstLine="720" w:firstLineChars="300"/>
        <w:rPr>
          <w:rFonts w:cs="宋体"/>
          <w:bCs/>
          <w:color w:val="auto"/>
          <w:sz w:val="24"/>
          <w:szCs w:val="24"/>
          <w:highlight w:val="none"/>
        </w:rPr>
      </w:pPr>
    </w:p>
    <w:p w14:paraId="5987842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62A424B6">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4ECEBABA">
      <w:pPr>
        <w:pStyle w:val="19"/>
        <w:rPr>
          <w:rFonts w:ascii="宋体" w:hAnsi="宋体" w:eastAsia="宋体" w:cs="宋体"/>
          <w:bCs/>
          <w:color w:val="auto"/>
          <w:sz w:val="24"/>
          <w:szCs w:val="24"/>
          <w:highlight w:val="none"/>
        </w:rPr>
      </w:pPr>
    </w:p>
    <w:p w14:paraId="30625361">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45A83103">
      <w:pPr>
        <w:spacing w:before="312" w:beforeLines="100" w:after="312" w:afterLines="100"/>
        <w:outlineLvl w:val="2"/>
        <w:rPr>
          <w:rFonts w:hint="eastAsia" w:ascii="Times New Roman" w:hAnsi="宋体" w:eastAsia="黑体" w:cs="宋体"/>
          <w:color w:val="auto"/>
          <w:sz w:val="24"/>
          <w:szCs w:val="24"/>
          <w:highlight w:val="none"/>
        </w:rPr>
      </w:pPr>
      <w:bookmarkStart w:id="64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5513DBE2">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681C3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1E30EA6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0CFA3C92">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78443A3">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316D648A">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69AC9FDE">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4C85F78D">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15573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65B7723">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74121D2D">
            <w:pPr>
              <w:keepNext/>
              <w:spacing w:line="360" w:lineRule="auto"/>
              <w:jc w:val="center"/>
              <w:rPr>
                <w:rFonts w:cs="宋体"/>
                <w:color w:val="auto"/>
                <w:sz w:val="24"/>
                <w:szCs w:val="24"/>
                <w:highlight w:val="none"/>
              </w:rPr>
            </w:pPr>
          </w:p>
        </w:tc>
      </w:tr>
      <w:tr w14:paraId="1A0A3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2247F088">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0CF0A83F">
            <w:pPr>
              <w:keepNext/>
              <w:spacing w:line="360" w:lineRule="auto"/>
              <w:jc w:val="center"/>
              <w:rPr>
                <w:rFonts w:cs="宋体"/>
                <w:color w:val="auto"/>
                <w:sz w:val="24"/>
                <w:szCs w:val="24"/>
                <w:highlight w:val="none"/>
              </w:rPr>
            </w:pPr>
          </w:p>
        </w:tc>
        <w:tc>
          <w:tcPr>
            <w:tcW w:w="502" w:type="pct"/>
            <w:tcBorders>
              <w:top w:val="nil"/>
            </w:tcBorders>
            <w:vAlign w:val="center"/>
          </w:tcPr>
          <w:p w14:paraId="2F641F09">
            <w:pPr>
              <w:keepNext/>
              <w:spacing w:line="360" w:lineRule="auto"/>
              <w:jc w:val="center"/>
              <w:rPr>
                <w:rFonts w:cs="宋体"/>
                <w:color w:val="auto"/>
                <w:sz w:val="24"/>
                <w:szCs w:val="24"/>
                <w:highlight w:val="none"/>
              </w:rPr>
            </w:pPr>
          </w:p>
        </w:tc>
        <w:tc>
          <w:tcPr>
            <w:tcW w:w="502" w:type="pct"/>
            <w:tcBorders>
              <w:top w:val="nil"/>
            </w:tcBorders>
            <w:vAlign w:val="center"/>
          </w:tcPr>
          <w:p w14:paraId="28448190">
            <w:pPr>
              <w:keepNext/>
              <w:spacing w:line="360" w:lineRule="auto"/>
              <w:jc w:val="center"/>
              <w:rPr>
                <w:rFonts w:cs="宋体"/>
                <w:color w:val="auto"/>
                <w:sz w:val="24"/>
                <w:szCs w:val="24"/>
                <w:highlight w:val="none"/>
              </w:rPr>
            </w:pPr>
          </w:p>
        </w:tc>
        <w:tc>
          <w:tcPr>
            <w:tcW w:w="1281" w:type="pct"/>
            <w:tcBorders>
              <w:top w:val="nil"/>
            </w:tcBorders>
            <w:vAlign w:val="center"/>
          </w:tcPr>
          <w:p w14:paraId="162C4035">
            <w:pPr>
              <w:keepNext/>
              <w:spacing w:line="360" w:lineRule="auto"/>
              <w:jc w:val="center"/>
              <w:rPr>
                <w:rFonts w:cs="宋体"/>
                <w:color w:val="auto"/>
                <w:sz w:val="24"/>
                <w:szCs w:val="24"/>
                <w:highlight w:val="none"/>
              </w:rPr>
            </w:pPr>
          </w:p>
        </w:tc>
        <w:tc>
          <w:tcPr>
            <w:tcW w:w="1151" w:type="pct"/>
            <w:tcBorders>
              <w:top w:val="nil"/>
            </w:tcBorders>
            <w:vAlign w:val="center"/>
          </w:tcPr>
          <w:p w14:paraId="6F5C7649">
            <w:pPr>
              <w:keepNext/>
              <w:spacing w:line="360" w:lineRule="auto"/>
              <w:jc w:val="center"/>
              <w:rPr>
                <w:rFonts w:cs="宋体"/>
                <w:color w:val="auto"/>
                <w:sz w:val="24"/>
                <w:szCs w:val="24"/>
                <w:highlight w:val="none"/>
              </w:rPr>
            </w:pPr>
          </w:p>
        </w:tc>
      </w:tr>
      <w:tr w14:paraId="06DFF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839C8FE">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654AFF90">
            <w:pPr>
              <w:keepNext/>
              <w:spacing w:line="360" w:lineRule="auto"/>
              <w:jc w:val="center"/>
              <w:rPr>
                <w:rFonts w:cs="宋体"/>
                <w:color w:val="auto"/>
                <w:sz w:val="24"/>
                <w:szCs w:val="24"/>
                <w:highlight w:val="none"/>
              </w:rPr>
            </w:pPr>
          </w:p>
        </w:tc>
        <w:tc>
          <w:tcPr>
            <w:tcW w:w="502" w:type="pct"/>
            <w:vAlign w:val="center"/>
          </w:tcPr>
          <w:p w14:paraId="731728D9">
            <w:pPr>
              <w:keepNext/>
              <w:spacing w:line="360" w:lineRule="auto"/>
              <w:jc w:val="center"/>
              <w:rPr>
                <w:rFonts w:cs="宋体"/>
                <w:color w:val="auto"/>
                <w:sz w:val="24"/>
                <w:szCs w:val="24"/>
                <w:highlight w:val="none"/>
              </w:rPr>
            </w:pPr>
          </w:p>
        </w:tc>
        <w:tc>
          <w:tcPr>
            <w:tcW w:w="502" w:type="pct"/>
            <w:vAlign w:val="center"/>
          </w:tcPr>
          <w:p w14:paraId="70E921A8">
            <w:pPr>
              <w:keepNext/>
              <w:spacing w:line="360" w:lineRule="auto"/>
              <w:jc w:val="center"/>
              <w:rPr>
                <w:rFonts w:cs="宋体"/>
                <w:color w:val="auto"/>
                <w:sz w:val="24"/>
                <w:szCs w:val="24"/>
                <w:highlight w:val="none"/>
              </w:rPr>
            </w:pPr>
          </w:p>
        </w:tc>
        <w:tc>
          <w:tcPr>
            <w:tcW w:w="1281" w:type="pct"/>
            <w:vAlign w:val="center"/>
          </w:tcPr>
          <w:p w14:paraId="5F0D1052">
            <w:pPr>
              <w:keepNext/>
              <w:spacing w:line="360" w:lineRule="auto"/>
              <w:jc w:val="center"/>
              <w:rPr>
                <w:rFonts w:cs="宋体"/>
                <w:color w:val="auto"/>
                <w:sz w:val="24"/>
                <w:szCs w:val="24"/>
                <w:highlight w:val="none"/>
              </w:rPr>
            </w:pPr>
          </w:p>
        </w:tc>
        <w:tc>
          <w:tcPr>
            <w:tcW w:w="1151" w:type="pct"/>
            <w:vAlign w:val="center"/>
          </w:tcPr>
          <w:p w14:paraId="7C71273B">
            <w:pPr>
              <w:keepNext/>
              <w:spacing w:line="360" w:lineRule="auto"/>
              <w:jc w:val="center"/>
              <w:rPr>
                <w:rFonts w:cs="宋体"/>
                <w:color w:val="auto"/>
                <w:sz w:val="24"/>
                <w:szCs w:val="24"/>
                <w:highlight w:val="none"/>
              </w:rPr>
            </w:pPr>
          </w:p>
        </w:tc>
      </w:tr>
      <w:tr w14:paraId="5714A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D45A24F">
            <w:pPr>
              <w:spacing w:line="360" w:lineRule="auto"/>
              <w:jc w:val="center"/>
              <w:rPr>
                <w:rFonts w:cs="宋体"/>
                <w:color w:val="auto"/>
                <w:sz w:val="24"/>
                <w:szCs w:val="24"/>
                <w:highlight w:val="none"/>
              </w:rPr>
            </w:pPr>
          </w:p>
        </w:tc>
        <w:tc>
          <w:tcPr>
            <w:tcW w:w="627" w:type="pct"/>
            <w:vAlign w:val="center"/>
          </w:tcPr>
          <w:p w14:paraId="6182DA37">
            <w:pPr>
              <w:keepNext/>
              <w:spacing w:line="360" w:lineRule="auto"/>
              <w:jc w:val="center"/>
              <w:rPr>
                <w:rFonts w:cs="宋体"/>
                <w:color w:val="auto"/>
                <w:sz w:val="24"/>
                <w:szCs w:val="24"/>
                <w:highlight w:val="none"/>
              </w:rPr>
            </w:pPr>
          </w:p>
        </w:tc>
        <w:tc>
          <w:tcPr>
            <w:tcW w:w="502" w:type="pct"/>
            <w:vAlign w:val="center"/>
          </w:tcPr>
          <w:p w14:paraId="2B7AE836">
            <w:pPr>
              <w:keepNext/>
              <w:spacing w:line="360" w:lineRule="auto"/>
              <w:jc w:val="center"/>
              <w:rPr>
                <w:rFonts w:cs="宋体"/>
                <w:color w:val="auto"/>
                <w:sz w:val="24"/>
                <w:szCs w:val="24"/>
                <w:highlight w:val="none"/>
              </w:rPr>
            </w:pPr>
          </w:p>
        </w:tc>
        <w:tc>
          <w:tcPr>
            <w:tcW w:w="502" w:type="pct"/>
            <w:vAlign w:val="center"/>
          </w:tcPr>
          <w:p w14:paraId="3CF86FB5">
            <w:pPr>
              <w:keepNext/>
              <w:spacing w:line="360" w:lineRule="auto"/>
              <w:jc w:val="center"/>
              <w:rPr>
                <w:rFonts w:cs="宋体"/>
                <w:color w:val="auto"/>
                <w:sz w:val="24"/>
                <w:szCs w:val="24"/>
                <w:highlight w:val="none"/>
              </w:rPr>
            </w:pPr>
          </w:p>
        </w:tc>
        <w:tc>
          <w:tcPr>
            <w:tcW w:w="1281" w:type="pct"/>
            <w:vAlign w:val="center"/>
          </w:tcPr>
          <w:p w14:paraId="20F27D7E">
            <w:pPr>
              <w:keepNext/>
              <w:spacing w:line="360" w:lineRule="auto"/>
              <w:jc w:val="center"/>
              <w:rPr>
                <w:rFonts w:cs="宋体"/>
                <w:color w:val="auto"/>
                <w:sz w:val="24"/>
                <w:szCs w:val="24"/>
                <w:highlight w:val="none"/>
              </w:rPr>
            </w:pPr>
          </w:p>
        </w:tc>
        <w:tc>
          <w:tcPr>
            <w:tcW w:w="1151" w:type="pct"/>
            <w:vAlign w:val="center"/>
          </w:tcPr>
          <w:p w14:paraId="00CD41B9">
            <w:pPr>
              <w:keepNext/>
              <w:spacing w:line="360" w:lineRule="auto"/>
              <w:jc w:val="center"/>
              <w:rPr>
                <w:rFonts w:cs="宋体"/>
                <w:color w:val="auto"/>
                <w:sz w:val="24"/>
                <w:szCs w:val="24"/>
                <w:highlight w:val="none"/>
              </w:rPr>
            </w:pPr>
          </w:p>
        </w:tc>
      </w:tr>
      <w:tr w14:paraId="19014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0B44E842">
            <w:pPr>
              <w:spacing w:line="360" w:lineRule="auto"/>
              <w:jc w:val="center"/>
              <w:rPr>
                <w:rFonts w:cs="宋体"/>
                <w:color w:val="auto"/>
                <w:sz w:val="24"/>
                <w:szCs w:val="24"/>
                <w:highlight w:val="none"/>
              </w:rPr>
            </w:pPr>
          </w:p>
        </w:tc>
        <w:tc>
          <w:tcPr>
            <w:tcW w:w="627" w:type="pct"/>
            <w:vAlign w:val="center"/>
          </w:tcPr>
          <w:p w14:paraId="1E3FA42A">
            <w:pPr>
              <w:keepNext/>
              <w:spacing w:line="360" w:lineRule="auto"/>
              <w:jc w:val="center"/>
              <w:rPr>
                <w:rFonts w:cs="宋体"/>
                <w:color w:val="auto"/>
                <w:sz w:val="24"/>
                <w:szCs w:val="24"/>
                <w:highlight w:val="none"/>
              </w:rPr>
            </w:pPr>
          </w:p>
        </w:tc>
        <w:tc>
          <w:tcPr>
            <w:tcW w:w="502" w:type="pct"/>
            <w:vAlign w:val="center"/>
          </w:tcPr>
          <w:p w14:paraId="37AF339C">
            <w:pPr>
              <w:keepNext/>
              <w:spacing w:line="360" w:lineRule="auto"/>
              <w:jc w:val="center"/>
              <w:rPr>
                <w:rFonts w:cs="宋体"/>
                <w:color w:val="auto"/>
                <w:sz w:val="24"/>
                <w:szCs w:val="24"/>
                <w:highlight w:val="none"/>
              </w:rPr>
            </w:pPr>
          </w:p>
        </w:tc>
        <w:tc>
          <w:tcPr>
            <w:tcW w:w="502" w:type="pct"/>
            <w:vAlign w:val="center"/>
          </w:tcPr>
          <w:p w14:paraId="07E9466E">
            <w:pPr>
              <w:keepNext/>
              <w:spacing w:line="360" w:lineRule="auto"/>
              <w:jc w:val="center"/>
              <w:rPr>
                <w:rFonts w:cs="宋体"/>
                <w:color w:val="auto"/>
                <w:sz w:val="24"/>
                <w:szCs w:val="24"/>
                <w:highlight w:val="none"/>
              </w:rPr>
            </w:pPr>
          </w:p>
        </w:tc>
        <w:tc>
          <w:tcPr>
            <w:tcW w:w="1281" w:type="pct"/>
            <w:vAlign w:val="center"/>
          </w:tcPr>
          <w:p w14:paraId="3ED4AFD3">
            <w:pPr>
              <w:keepNext/>
              <w:spacing w:line="360" w:lineRule="auto"/>
              <w:jc w:val="center"/>
              <w:rPr>
                <w:rFonts w:cs="宋体"/>
                <w:color w:val="auto"/>
                <w:sz w:val="24"/>
                <w:szCs w:val="24"/>
                <w:highlight w:val="none"/>
              </w:rPr>
            </w:pPr>
          </w:p>
        </w:tc>
        <w:tc>
          <w:tcPr>
            <w:tcW w:w="1151" w:type="pct"/>
            <w:vAlign w:val="center"/>
          </w:tcPr>
          <w:p w14:paraId="11596F02">
            <w:pPr>
              <w:keepNext/>
              <w:spacing w:line="360" w:lineRule="auto"/>
              <w:jc w:val="center"/>
              <w:rPr>
                <w:rFonts w:cs="宋体"/>
                <w:color w:val="auto"/>
                <w:sz w:val="24"/>
                <w:szCs w:val="24"/>
                <w:highlight w:val="none"/>
              </w:rPr>
            </w:pPr>
          </w:p>
        </w:tc>
      </w:tr>
      <w:tr w14:paraId="2F7EE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13353D77">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1D21CB86">
            <w:pPr>
              <w:keepNext/>
              <w:spacing w:line="360" w:lineRule="auto"/>
              <w:jc w:val="center"/>
              <w:rPr>
                <w:rFonts w:cs="宋体"/>
                <w:color w:val="auto"/>
                <w:sz w:val="24"/>
                <w:szCs w:val="24"/>
                <w:highlight w:val="none"/>
              </w:rPr>
            </w:pPr>
          </w:p>
        </w:tc>
      </w:tr>
      <w:tr w14:paraId="4291A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EBFA863">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60BA6672">
            <w:pPr>
              <w:keepNext/>
              <w:spacing w:line="360" w:lineRule="auto"/>
              <w:jc w:val="center"/>
              <w:rPr>
                <w:rFonts w:cs="宋体"/>
                <w:color w:val="auto"/>
                <w:sz w:val="24"/>
                <w:szCs w:val="24"/>
                <w:highlight w:val="none"/>
              </w:rPr>
            </w:pPr>
          </w:p>
        </w:tc>
        <w:tc>
          <w:tcPr>
            <w:tcW w:w="502" w:type="pct"/>
            <w:vAlign w:val="center"/>
          </w:tcPr>
          <w:p w14:paraId="08437E6F">
            <w:pPr>
              <w:keepNext/>
              <w:spacing w:line="360" w:lineRule="auto"/>
              <w:jc w:val="center"/>
              <w:rPr>
                <w:rFonts w:cs="宋体"/>
                <w:color w:val="auto"/>
                <w:sz w:val="24"/>
                <w:szCs w:val="24"/>
                <w:highlight w:val="none"/>
              </w:rPr>
            </w:pPr>
          </w:p>
        </w:tc>
        <w:tc>
          <w:tcPr>
            <w:tcW w:w="502" w:type="pct"/>
            <w:vAlign w:val="center"/>
          </w:tcPr>
          <w:p w14:paraId="605042D1">
            <w:pPr>
              <w:keepNext/>
              <w:spacing w:line="360" w:lineRule="auto"/>
              <w:jc w:val="center"/>
              <w:rPr>
                <w:rFonts w:cs="宋体"/>
                <w:color w:val="auto"/>
                <w:sz w:val="24"/>
                <w:szCs w:val="24"/>
                <w:highlight w:val="none"/>
              </w:rPr>
            </w:pPr>
          </w:p>
        </w:tc>
        <w:tc>
          <w:tcPr>
            <w:tcW w:w="1281" w:type="pct"/>
            <w:vAlign w:val="center"/>
          </w:tcPr>
          <w:p w14:paraId="04378BEB">
            <w:pPr>
              <w:keepNext/>
              <w:spacing w:line="360" w:lineRule="auto"/>
              <w:jc w:val="center"/>
              <w:rPr>
                <w:rFonts w:cs="宋体"/>
                <w:color w:val="auto"/>
                <w:sz w:val="24"/>
                <w:szCs w:val="24"/>
                <w:highlight w:val="none"/>
              </w:rPr>
            </w:pPr>
          </w:p>
        </w:tc>
        <w:tc>
          <w:tcPr>
            <w:tcW w:w="1151" w:type="pct"/>
            <w:vAlign w:val="center"/>
          </w:tcPr>
          <w:p w14:paraId="666DB664">
            <w:pPr>
              <w:keepNext/>
              <w:spacing w:line="360" w:lineRule="auto"/>
              <w:jc w:val="center"/>
              <w:rPr>
                <w:rFonts w:cs="宋体"/>
                <w:color w:val="auto"/>
                <w:sz w:val="24"/>
                <w:szCs w:val="24"/>
                <w:highlight w:val="none"/>
              </w:rPr>
            </w:pPr>
          </w:p>
        </w:tc>
      </w:tr>
      <w:tr w14:paraId="6B842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BF3F295">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2E62F8AB">
            <w:pPr>
              <w:keepNext/>
              <w:spacing w:line="360" w:lineRule="auto"/>
              <w:jc w:val="center"/>
              <w:rPr>
                <w:rFonts w:cs="宋体"/>
                <w:color w:val="auto"/>
                <w:sz w:val="24"/>
                <w:szCs w:val="24"/>
                <w:highlight w:val="none"/>
              </w:rPr>
            </w:pPr>
          </w:p>
        </w:tc>
        <w:tc>
          <w:tcPr>
            <w:tcW w:w="502" w:type="pct"/>
            <w:vAlign w:val="center"/>
          </w:tcPr>
          <w:p w14:paraId="7B2B7A4F">
            <w:pPr>
              <w:keepNext/>
              <w:spacing w:line="360" w:lineRule="auto"/>
              <w:jc w:val="center"/>
              <w:rPr>
                <w:rFonts w:cs="宋体"/>
                <w:color w:val="auto"/>
                <w:sz w:val="24"/>
                <w:szCs w:val="24"/>
                <w:highlight w:val="none"/>
              </w:rPr>
            </w:pPr>
          </w:p>
        </w:tc>
        <w:tc>
          <w:tcPr>
            <w:tcW w:w="502" w:type="pct"/>
            <w:vAlign w:val="center"/>
          </w:tcPr>
          <w:p w14:paraId="4762F466">
            <w:pPr>
              <w:keepNext/>
              <w:spacing w:line="360" w:lineRule="auto"/>
              <w:jc w:val="center"/>
              <w:rPr>
                <w:rFonts w:cs="宋体"/>
                <w:color w:val="auto"/>
                <w:sz w:val="24"/>
                <w:szCs w:val="24"/>
                <w:highlight w:val="none"/>
              </w:rPr>
            </w:pPr>
          </w:p>
        </w:tc>
        <w:tc>
          <w:tcPr>
            <w:tcW w:w="1281" w:type="pct"/>
            <w:vAlign w:val="center"/>
          </w:tcPr>
          <w:p w14:paraId="3B3AE63F">
            <w:pPr>
              <w:keepNext/>
              <w:spacing w:line="360" w:lineRule="auto"/>
              <w:jc w:val="center"/>
              <w:rPr>
                <w:rFonts w:cs="宋体"/>
                <w:color w:val="auto"/>
                <w:sz w:val="24"/>
                <w:szCs w:val="24"/>
                <w:highlight w:val="none"/>
              </w:rPr>
            </w:pPr>
          </w:p>
        </w:tc>
        <w:tc>
          <w:tcPr>
            <w:tcW w:w="1151" w:type="pct"/>
            <w:vAlign w:val="center"/>
          </w:tcPr>
          <w:p w14:paraId="5C0326BF">
            <w:pPr>
              <w:keepNext/>
              <w:spacing w:line="360" w:lineRule="auto"/>
              <w:jc w:val="center"/>
              <w:rPr>
                <w:rFonts w:cs="宋体"/>
                <w:color w:val="auto"/>
                <w:sz w:val="24"/>
                <w:szCs w:val="24"/>
                <w:highlight w:val="none"/>
              </w:rPr>
            </w:pPr>
          </w:p>
        </w:tc>
      </w:tr>
      <w:tr w14:paraId="1FDD9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D0039B1">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321AA5B4">
            <w:pPr>
              <w:keepNext/>
              <w:spacing w:line="360" w:lineRule="auto"/>
              <w:jc w:val="center"/>
              <w:rPr>
                <w:rFonts w:cs="宋体"/>
                <w:color w:val="auto"/>
                <w:sz w:val="24"/>
                <w:szCs w:val="24"/>
                <w:highlight w:val="none"/>
              </w:rPr>
            </w:pPr>
          </w:p>
        </w:tc>
        <w:tc>
          <w:tcPr>
            <w:tcW w:w="502" w:type="pct"/>
            <w:vAlign w:val="center"/>
          </w:tcPr>
          <w:p w14:paraId="21017890">
            <w:pPr>
              <w:keepNext/>
              <w:spacing w:line="360" w:lineRule="auto"/>
              <w:jc w:val="center"/>
              <w:rPr>
                <w:rFonts w:cs="宋体"/>
                <w:color w:val="auto"/>
                <w:sz w:val="24"/>
                <w:szCs w:val="24"/>
                <w:highlight w:val="none"/>
              </w:rPr>
            </w:pPr>
          </w:p>
        </w:tc>
        <w:tc>
          <w:tcPr>
            <w:tcW w:w="502" w:type="pct"/>
            <w:vAlign w:val="center"/>
          </w:tcPr>
          <w:p w14:paraId="15C45134">
            <w:pPr>
              <w:keepNext/>
              <w:spacing w:line="360" w:lineRule="auto"/>
              <w:jc w:val="center"/>
              <w:rPr>
                <w:rFonts w:cs="宋体"/>
                <w:color w:val="auto"/>
                <w:sz w:val="24"/>
                <w:szCs w:val="24"/>
                <w:highlight w:val="none"/>
              </w:rPr>
            </w:pPr>
          </w:p>
        </w:tc>
        <w:tc>
          <w:tcPr>
            <w:tcW w:w="1281" w:type="pct"/>
            <w:vAlign w:val="center"/>
          </w:tcPr>
          <w:p w14:paraId="4D0CDEF3">
            <w:pPr>
              <w:keepNext/>
              <w:spacing w:line="360" w:lineRule="auto"/>
              <w:jc w:val="center"/>
              <w:rPr>
                <w:rFonts w:cs="宋体"/>
                <w:color w:val="auto"/>
                <w:sz w:val="24"/>
                <w:szCs w:val="24"/>
                <w:highlight w:val="none"/>
              </w:rPr>
            </w:pPr>
          </w:p>
        </w:tc>
        <w:tc>
          <w:tcPr>
            <w:tcW w:w="1151" w:type="pct"/>
            <w:vAlign w:val="center"/>
          </w:tcPr>
          <w:p w14:paraId="51D681BF">
            <w:pPr>
              <w:keepNext/>
              <w:spacing w:line="360" w:lineRule="auto"/>
              <w:jc w:val="center"/>
              <w:rPr>
                <w:rFonts w:cs="宋体"/>
                <w:color w:val="auto"/>
                <w:sz w:val="24"/>
                <w:szCs w:val="24"/>
                <w:highlight w:val="none"/>
              </w:rPr>
            </w:pPr>
          </w:p>
        </w:tc>
      </w:tr>
      <w:tr w14:paraId="22166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39F2ABA">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75ABBBEC">
            <w:pPr>
              <w:keepNext/>
              <w:spacing w:line="360" w:lineRule="auto"/>
              <w:jc w:val="center"/>
              <w:rPr>
                <w:rFonts w:cs="宋体"/>
                <w:color w:val="auto"/>
                <w:sz w:val="24"/>
                <w:szCs w:val="24"/>
                <w:highlight w:val="none"/>
              </w:rPr>
            </w:pPr>
          </w:p>
        </w:tc>
        <w:tc>
          <w:tcPr>
            <w:tcW w:w="502" w:type="pct"/>
            <w:vAlign w:val="center"/>
          </w:tcPr>
          <w:p w14:paraId="4F3B8F2D">
            <w:pPr>
              <w:keepNext/>
              <w:spacing w:line="360" w:lineRule="auto"/>
              <w:jc w:val="center"/>
              <w:rPr>
                <w:rFonts w:cs="宋体"/>
                <w:color w:val="auto"/>
                <w:sz w:val="24"/>
                <w:szCs w:val="24"/>
                <w:highlight w:val="none"/>
              </w:rPr>
            </w:pPr>
          </w:p>
        </w:tc>
        <w:tc>
          <w:tcPr>
            <w:tcW w:w="502" w:type="pct"/>
            <w:vAlign w:val="center"/>
          </w:tcPr>
          <w:p w14:paraId="7C4E0F22">
            <w:pPr>
              <w:keepNext/>
              <w:spacing w:line="360" w:lineRule="auto"/>
              <w:jc w:val="center"/>
              <w:rPr>
                <w:rFonts w:cs="宋体"/>
                <w:color w:val="auto"/>
                <w:sz w:val="24"/>
                <w:szCs w:val="24"/>
                <w:highlight w:val="none"/>
              </w:rPr>
            </w:pPr>
          </w:p>
        </w:tc>
        <w:tc>
          <w:tcPr>
            <w:tcW w:w="1281" w:type="pct"/>
            <w:vAlign w:val="center"/>
          </w:tcPr>
          <w:p w14:paraId="1FE8FD9C">
            <w:pPr>
              <w:keepNext/>
              <w:spacing w:line="360" w:lineRule="auto"/>
              <w:jc w:val="center"/>
              <w:rPr>
                <w:rFonts w:cs="宋体"/>
                <w:color w:val="auto"/>
                <w:sz w:val="24"/>
                <w:szCs w:val="24"/>
                <w:highlight w:val="none"/>
              </w:rPr>
            </w:pPr>
          </w:p>
        </w:tc>
        <w:tc>
          <w:tcPr>
            <w:tcW w:w="1151" w:type="pct"/>
            <w:vAlign w:val="center"/>
          </w:tcPr>
          <w:p w14:paraId="1C17B137">
            <w:pPr>
              <w:keepNext/>
              <w:spacing w:line="360" w:lineRule="auto"/>
              <w:jc w:val="center"/>
              <w:rPr>
                <w:rFonts w:cs="宋体"/>
                <w:color w:val="auto"/>
                <w:sz w:val="24"/>
                <w:szCs w:val="24"/>
                <w:highlight w:val="none"/>
              </w:rPr>
            </w:pPr>
          </w:p>
        </w:tc>
      </w:tr>
      <w:tr w14:paraId="3E3F0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E20F8D8">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632B0A92">
            <w:pPr>
              <w:keepNext/>
              <w:spacing w:line="360" w:lineRule="auto"/>
              <w:jc w:val="center"/>
              <w:rPr>
                <w:rFonts w:cs="宋体"/>
                <w:color w:val="auto"/>
                <w:sz w:val="24"/>
                <w:szCs w:val="24"/>
                <w:highlight w:val="none"/>
              </w:rPr>
            </w:pPr>
          </w:p>
        </w:tc>
        <w:tc>
          <w:tcPr>
            <w:tcW w:w="502" w:type="pct"/>
            <w:vAlign w:val="center"/>
          </w:tcPr>
          <w:p w14:paraId="09C2D692">
            <w:pPr>
              <w:keepNext/>
              <w:spacing w:line="360" w:lineRule="auto"/>
              <w:jc w:val="center"/>
              <w:rPr>
                <w:rFonts w:cs="宋体"/>
                <w:color w:val="auto"/>
                <w:sz w:val="24"/>
                <w:szCs w:val="24"/>
                <w:highlight w:val="none"/>
              </w:rPr>
            </w:pPr>
          </w:p>
        </w:tc>
        <w:tc>
          <w:tcPr>
            <w:tcW w:w="502" w:type="pct"/>
            <w:vAlign w:val="center"/>
          </w:tcPr>
          <w:p w14:paraId="5D1C153D">
            <w:pPr>
              <w:keepNext/>
              <w:spacing w:line="360" w:lineRule="auto"/>
              <w:jc w:val="center"/>
              <w:rPr>
                <w:rFonts w:cs="宋体"/>
                <w:color w:val="auto"/>
                <w:sz w:val="24"/>
                <w:szCs w:val="24"/>
                <w:highlight w:val="none"/>
              </w:rPr>
            </w:pPr>
          </w:p>
        </w:tc>
        <w:tc>
          <w:tcPr>
            <w:tcW w:w="1281" w:type="pct"/>
            <w:vAlign w:val="center"/>
          </w:tcPr>
          <w:p w14:paraId="33BD9FB1">
            <w:pPr>
              <w:keepNext/>
              <w:spacing w:line="360" w:lineRule="auto"/>
              <w:jc w:val="center"/>
              <w:rPr>
                <w:rFonts w:cs="宋体"/>
                <w:color w:val="auto"/>
                <w:sz w:val="24"/>
                <w:szCs w:val="24"/>
                <w:highlight w:val="none"/>
              </w:rPr>
            </w:pPr>
          </w:p>
        </w:tc>
        <w:tc>
          <w:tcPr>
            <w:tcW w:w="1151" w:type="pct"/>
            <w:vAlign w:val="center"/>
          </w:tcPr>
          <w:p w14:paraId="0BE27E3E">
            <w:pPr>
              <w:keepNext/>
              <w:spacing w:line="360" w:lineRule="auto"/>
              <w:jc w:val="center"/>
              <w:rPr>
                <w:rFonts w:cs="宋体"/>
                <w:color w:val="auto"/>
                <w:sz w:val="24"/>
                <w:szCs w:val="24"/>
                <w:highlight w:val="none"/>
              </w:rPr>
            </w:pPr>
          </w:p>
        </w:tc>
      </w:tr>
      <w:tr w14:paraId="5F3EF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32DE6F8">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0BE6BF97">
            <w:pPr>
              <w:keepNext/>
              <w:spacing w:line="360" w:lineRule="auto"/>
              <w:jc w:val="center"/>
              <w:rPr>
                <w:rFonts w:cs="宋体"/>
                <w:color w:val="auto"/>
                <w:sz w:val="24"/>
                <w:szCs w:val="24"/>
                <w:highlight w:val="none"/>
              </w:rPr>
            </w:pPr>
          </w:p>
        </w:tc>
        <w:tc>
          <w:tcPr>
            <w:tcW w:w="502" w:type="pct"/>
            <w:vAlign w:val="center"/>
          </w:tcPr>
          <w:p w14:paraId="7303DD86">
            <w:pPr>
              <w:keepNext/>
              <w:spacing w:line="360" w:lineRule="auto"/>
              <w:jc w:val="center"/>
              <w:rPr>
                <w:rFonts w:cs="宋体"/>
                <w:color w:val="auto"/>
                <w:sz w:val="24"/>
                <w:szCs w:val="24"/>
                <w:highlight w:val="none"/>
              </w:rPr>
            </w:pPr>
          </w:p>
        </w:tc>
        <w:tc>
          <w:tcPr>
            <w:tcW w:w="502" w:type="pct"/>
            <w:vAlign w:val="center"/>
          </w:tcPr>
          <w:p w14:paraId="0FEDF738">
            <w:pPr>
              <w:keepNext/>
              <w:spacing w:line="360" w:lineRule="auto"/>
              <w:jc w:val="center"/>
              <w:rPr>
                <w:rFonts w:cs="宋体"/>
                <w:color w:val="auto"/>
                <w:sz w:val="24"/>
                <w:szCs w:val="24"/>
                <w:highlight w:val="none"/>
              </w:rPr>
            </w:pPr>
          </w:p>
        </w:tc>
        <w:tc>
          <w:tcPr>
            <w:tcW w:w="1281" w:type="pct"/>
            <w:vAlign w:val="center"/>
          </w:tcPr>
          <w:p w14:paraId="209C92A5">
            <w:pPr>
              <w:keepNext/>
              <w:spacing w:line="360" w:lineRule="auto"/>
              <w:jc w:val="center"/>
              <w:rPr>
                <w:rFonts w:cs="宋体"/>
                <w:color w:val="auto"/>
                <w:sz w:val="24"/>
                <w:szCs w:val="24"/>
                <w:highlight w:val="none"/>
              </w:rPr>
            </w:pPr>
          </w:p>
        </w:tc>
        <w:tc>
          <w:tcPr>
            <w:tcW w:w="1151" w:type="pct"/>
            <w:vAlign w:val="center"/>
          </w:tcPr>
          <w:p w14:paraId="54B39862">
            <w:pPr>
              <w:keepNext/>
              <w:spacing w:line="360" w:lineRule="auto"/>
              <w:jc w:val="center"/>
              <w:rPr>
                <w:rFonts w:cs="宋体"/>
                <w:color w:val="auto"/>
                <w:sz w:val="24"/>
                <w:szCs w:val="24"/>
                <w:highlight w:val="none"/>
              </w:rPr>
            </w:pPr>
          </w:p>
        </w:tc>
      </w:tr>
      <w:tr w14:paraId="7E051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09C6E09">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1CBDBB66">
            <w:pPr>
              <w:keepNext/>
              <w:spacing w:line="360" w:lineRule="auto"/>
              <w:jc w:val="center"/>
              <w:rPr>
                <w:rFonts w:cs="宋体"/>
                <w:color w:val="auto"/>
                <w:sz w:val="24"/>
                <w:szCs w:val="24"/>
                <w:highlight w:val="none"/>
              </w:rPr>
            </w:pPr>
          </w:p>
        </w:tc>
        <w:tc>
          <w:tcPr>
            <w:tcW w:w="502" w:type="pct"/>
            <w:vAlign w:val="center"/>
          </w:tcPr>
          <w:p w14:paraId="32397520">
            <w:pPr>
              <w:keepNext/>
              <w:spacing w:line="360" w:lineRule="auto"/>
              <w:jc w:val="center"/>
              <w:rPr>
                <w:rFonts w:cs="宋体"/>
                <w:color w:val="auto"/>
                <w:sz w:val="24"/>
                <w:szCs w:val="24"/>
                <w:highlight w:val="none"/>
              </w:rPr>
            </w:pPr>
          </w:p>
        </w:tc>
        <w:tc>
          <w:tcPr>
            <w:tcW w:w="502" w:type="pct"/>
            <w:vAlign w:val="center"/>
          </w:tcPr>
          <w:p w14:paraId="0754FEAD">
            <w:pPr>
              <w:keepNext/>
              <w:spacing w:line="360" w:lineRule="auto"/>
              <w:jc w:val="center"/>
              <w:rPr>
                <w:rFonts w:cs="宋体"/>
                <w:color w:val="auto"/>
                <w:sz w:val="24"/>
                <w:szCs w:val="24"/>
                <w:highlight w:val="none"/>
              </w:rPr>
            </w:pPr>
          </w:p>
        </w:tc>
        <w:tc>
          <w:tcPr>
            <w:tcW w:w="1281" w:type="pct"/>
            <w:vAlign w:val="center"/>
          </w:tcPr>
          <w:p w14:paraId="39EF7525">
            <w:pPr>
              <w:keepNext/>
              <w:spacing w:line="360" w:lineRule="auto"/>
              <w:jc w:val="center"/>
              <w:rPr>
                <w:rFonts w:cs="宋体"/>
                <w:color w:val="auto"/>
                <w:sz w:val="24"/>
                <w:szCs w:val="24"/>
                <w:highlight w:val="none"/>
              </w:rPr>
            </w:pPr>
          </w:p>
        </w:tc>
        <w:tc>
          <w:tcPr>
            <w:tcW w:w="1151" w:type="pct"/>
            <w:vAlign w:val="center"/>
          </w:tcPr>
          <w:p w14:paraId="080484EB">
            <w:pPr>
              <w:keepNext/>
              <w:spacing w:line="360" w:lineRule="auto"/>
              <w:jc w:val="center"/>
              <w:rPr>
                <w:rFonts w:cs="宋体"/>
                <w:color w:val="auto"/>
                <w:sz w:val="24"/>
                <w:szCs w:val="24"/>
                <w:highlight w:val="none"/>
              </w:rPr>
            </w:pPr>
          </w:p>
        </w:tc>
      </w:tr>
      <w:tr w14:paraId="15ECE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7D8D732">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0E5AB8F9">
            <w:pPr>
              <w:keepNext/>
              <w:spacing w:line="360" w:lineRule="auto"/>
              <w:jc w:val="center"/>
              <w:rPr>
                <w:rFonts w:cs="宋体"/>
                <w:color w:val="auto"/>
                <w:sz w:val="24"/>
                <w:szCs w:val="24"/>
                <w:highlight w:val="none"/>
              </w:rPr>
            </w:pPr>
          </w:p>
        </w:tc>
        <w:tc>
          <w:tcPr>
            <w:tcW w:w="502" w:type="pct"/>
            <w:vAlign w:val="center"/>
          </w:tcPr>
          <w:p w14:paraId="43A311B5">
            <w:pPr>
              <w:keepNext/>
              <w:spacing w:line="360" w:lineRule="auto"/>
              <w:jc w:val="center"/>
              <w:rPr>
                <w:rFonts w:cs="宋体"/>
                <w:color w:val="auto"/>
                <w:sz w:val="24"/>
                <w:szCs w:val="24"/>
                <w:highlight w:val="none"/>
              </w:rPr>
            </w:pPr>
          </w:p>
        </w:tc>
        <w:tc>
          <w:tcPr>
            <w:tcW w:w="502" w:type="pct"/>
            <w:vAlign w:val="center"/>
          </w:tcPr>
          <w:p w14:paraId="2B226AB3">
            <w:pPr>
              <w:keepNext/>
              <w:spacing w:line="360" w:lineRule="auto"/>
              <w:jc w:val="center"/>
              <w:rPr>
                <w:rFonts w:cs="宋体"/>
                <w:color w:val="auto"/>
                <w:sz w:val="24"/>
                <w:szCs w:val="24"/>
                <w:highlight w:val="none"/>
              </w:rPr>
            </w:pPr>
          </w:p>
        </w:tc>
        <w:tc>
          <w:tcPr>
            <w:tcW w:w="1281" w:type="pct"/>
            <w:vAlign w:val="center"/>
          </w:tcPr>
          <w:p w14:paraId="383E6487">
            <w:pPr>
              <w:keepNext/>
              <w:spacing w:line="360" w:lineRule="auto"/>
              <w:jc w:val="center"/>
              <w:rPr>
                <w:rFonts w:cs="宋体"/>
                <w:color w:val="auto"/>
                <w:sz w:val="24"/>
                <w:szCs w:val="24"/>
                <w:highlight w:val="none"/>
              </w:rPr>
            </w:pPr>
          </w:p>
        </w:tc>
        <w:tc>
          <w:tcPr>
            <w:tcW w:w="1151" w:type="pct"/>
            <w:vAlign w:val="center"/>
          </w:tcPr>
          <w:p w14:paraId="3625FEA4">
            <w:pPr>
              <w:keepNext/>
              <w:spacing w:line="360" w:lineRule="auto"/>
              <w:jc w:val="center"/>
              <w:rPr>
                <w:rFonts w:cs="宋体"/>
                <w:color w:val="auto"/>
                <w:sz w:val="24"/>
                <w:szCs w:val="24"/>
                <w:highlight w:val="none"/>
              </w:rPr>
            </w:pPr>
          </w:p>
        </w:tc>
      </w:tr>
      <w:tr w14:paraId="2C81A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02C9FDE">
            <w:pPr>
              <w:keepNext/>
              <w:spacing w:line="360" w:lineRule="auto"/>
              <w:jc w:val="center"/>
              <w:rPr>
                <w:rFonts w:cs="宋体"/>
                <w:color w:val="auto"/>
                <w:sz w:val="24"/>
                <w:szCs w:val="24"/>
                <w:highlight w:val="none"/>
              </w:rPr>
            </w:pPr>
          </w:p>
        </w:tc>
        <w:tc>
          <w:tcPr>
            <w:tcW w:w="627" w:type="pct"/>
            <w:tcBorders>
              <w:bottom w:val="nil"/>
            </w:tcBorders>
            <w:vAlign w:val="center"/>
          </w:tcPr>
          <w:p w14:paraId="6713359C">
            <w:pPr>
              <w:keepNext/>
              <w:spacing w:line="360" w:lineRule="auto"/>
              <w:jc w:val="center"/>
              <w:rPr>
                <w:rFonts w:cs="宋体"/>
                <w:color w:val="auto"/>
                <w:sz w:val="24"/>
                <w:szCs w:val="24"/>
                <w:highlight w:val="none"/>
              </w:rPr>
            </w:pPr>
          </w:p>
        </w:tc>
        <w:tc>
          <w:tcPr>
            <w:tcW w:w="502" w:type="pct"/>
            <w:tcBorders>
              <w:bottom w:val="nil"/>
            </w:tcBorders>
            <w:vAlign w:val="center"/>
          </w:tcPr>
          <w:p w14:paraId="701043BD">
            <w:pPr>
              <w:keepNext/>
              <w:spacing w:line="360" w:lineRule="auto"/>
              <w:jc w:val="center"/>
              <w:rPr>
                <w:rFonts w:cs="宋体"/>
                <w:color w:val="auto"/>
                <w:sz w:val="24"/>
                <w:szCs w:val="24"/>
                <w:highlight w:val="none"/>
              </w:rPr>
            </w:pPr>
          </w:p>
        </w:tc>
        <w:tc>
          <w:tcPr>
            <w:tcW w:w="502" w:type="pct"/>
            <w:tcBorders>
              <w:bottom w:val="nil"/>
            </w:tcBorders>
            <w:vAlign w:val="center"/>
          </w:tcPr>
          <w:p w14:paraId="46DF26E6">
            <w:pPr>
              <w:keepNext/>
              <w:spacing w:line="360" w:lineRule="auto"/>
              <w:jc w:val="center"/>
              <w:rPr>
                <w:rFonts w:cs="宋体"/>
                <w:color w:val="auto"/>
                <w:sz w:val="24"/>
                <w:szCs w:val="24"/>
                <w:highlight w:val="none"/>
              </w:rPr>
            </w:pPr>
          </w:p>
        </w:tc>
        <w:tc>
          <w:tcPr>
            <w:tcW w:w="1281" w:type="pct"/>
            <w:tcBorders>
              <w:bottom w:val="nil"/>
            </w:tcBorders>
            <w:vAlign w:val="center"/>
          </w:tcPr>
          <w:p w14:paraId="04B99C29">
            <w:pPr>
              <w:keepNext/>
              <w:spacing w:line="360" w:lineRule="auto"/>
              <w:jc w:val="center"/>
              <w:rPr>
                <w:rFonts w:cs="宋体"/>
                <w:color w:val="auto"/>
                <w:sz w:val="24"/>
                <w:szCs w:val="24"/>
                <w:highlight w:val="none"/>
              </w:rPr>
            </w:pPr>
          </w:p>
        </w:tc>
        <w:tc>
          <w:tcPr>
            <w:tcW w:w="1151" w:type="pct"/>
            <w:tcBorders>
              <w:bottom w:val="nil"/>
            </w:tcBorders>
            <w:vAlign w:val="center"/>
          </w:tcPr>
          <w:p w14:paraId="43191E79">
            <w:pPr>
              <w:keepNext/>
              <w:spacing w:line="360" w:lineRule="auto"/>
              <w:jc w:val="center"/>
              <w:rPr>
                <w:rFonts w:cs="宋体"/>
                <w:color w:val="auto"/>
                <w:sz w:val="24"/>
                <w:szCs w:val="24"/>
                <w:highlight w:val="none"/>
              </w:rPr>
            </w:pPr>
          </w:p>
        </w:tc>
      </w:tr>
      <w:tr w14:paraId="4635B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E30480C">
            <w:pPr>
              <w:keepNext/>
              <w:spacing w:line="360" w:lineRule="auto"/>
              <w:jc w:val="center"/>
              <w:rPr>
                <w:rFonts w:cs="宋体"/>
                <w:color w:val="auto"/>
                <w:sz w:val="24"/>
                <w:szCs w:val="24"/>
                <w:highlight w:val="none"/>
              </w:rPr>
            </w:pPr>
          </w:p>
        </w:tc>
        <w:tc>
          <w:tcPr>
            <w:tcW w:w="627" w:type="pct"/>
            <w:vAlign w:val="center"/>
          </w:tcPr>
          <w:p w14:paraId="100275F3">
            <w:pPr>
              <w:keepNext/>
              <w:spacing w:line="360" w:lineRule="auto"/>
              <w:jc w:val="center"/>
              <w:rPr>
                <w:rFonts w:cs="宋体"/>
                <w:color w:val="auto"/>
                <w:sz w:val="24"/>
                <w:szCs w:val="24"/>
                <w:highlight w:val="none"/>
              </w:rPr>
            </w:pPr>
          </w:p>
        </w:tc>
        <w:tc>
          <w:tcPr>
            <w:tcW w:w="502" w:type="pct"/>
            <w:vAlign w:val="center"/>
          </w:tcPr>
          <w:p w14:paraId="1B2BB682">
            <w:pPr>
              <w:keepNext/>
              <w:spacing w:line="360" w:lineRule="auto"/>
              <w:jc w:val="center"/>
              <w:rPr>
                <w:rFonts w:cs="宋体"/>
                <w:color w:val="auto"/>
                <w:sz w:val="24"/>
                <w:szCs w:val="24"/>
                <w:highlight w:val="none"/>
              </w:rPr>
            </w:pPr>
          </w:p>
        </w:tc>
        <w:tc>
          <w:tcPr>
            <w:tcW w:w="502" w:type="pct"/>
            <w:vAlign w:val="center"/>
          </w:tcPr>
          <w:p w14:paraId="6C7EC1CF">
            <w:pPr>
              <w:keepNext/>
              <w:spacing w:line="360" w:lineRule="auto"/>
              <w:jc w:val="center"/>
              <w:rPr>
                <w:rFonts w:cs="宋体"/>
                <w:color w:val="auto"/>
                <w:sz w:val="24"/>
                <w:szCs w:val="24"/>
                <w:highlight w:val="none"/>
              </w:rPr>
            </w:pPr>
          </w:p>
        </w:tc>
        <w:tc>
          <w:tcPr>
            <w:tcW w:w="1281" w:type="pct"/>
            <w:vAlign w:val="center"/>
          </w:tcPr>
          <w:p w14:paraId="6B1DEBF2">
            <w:pPr>
              <w:keepNext/>
              <w:spacing w:line="360" w:lineRule="auto"/>
              <w:jc w:val="center"/>
              <w:rPr>
                <w:rFonts w:cs="宋体"/>
                <w:color w:val="auto"/>
                <w:sz w:val="24"/>
                <w:szCs w:val="24"/>
                <w:highlight w:val="none"/>
              </w:rPr>
            </w:pPr>
          </w:p>
        </w:tc>
        <w:tc>
          <w:tcPr>
            <w:tcW w:w="1151" w:type="pct"/>
            <w:vAlign w:val="center"/>
          </w:tcPr>
          <w:p w14:paraId="43FCBAD8">
            <w:pPr>
              <w:keepNext/>
              <w:spacing w:line="360" w:lineRule="auto"/>
              <w:jc w:val="center"/>
              <w:rPr>
                <w:rFonts w:cs="宋体"/>
                <w:color w:val="auto"/>
                <w:sz w:val="24"/>
                <w:szCs w:val="24"/>
                <w:highlight w:val="none"/>
              </w:rPr>
            </w:pPr>
          </w:p>
        </w:tc>
      </w:tr>
      <w:tr w14:paraId="60491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01DD906">
            <w:pPr>
              <w:keepNext/>
              <w:spacing w:line="360" w:lineRule="auto"/>
              <w:jc w:val="center"/>
              <w:rPr>
                <w:rFonts w:cs="宋体"/>
                <w:color w:val="auto"/>
                <w:sz w:val="24"/>
                <w:szCs w:val="24"/>
                <w:highlight w:val="none"/>
              </w:rPr>
            </w:pPr>
          </w:p>
        </w:tc>
        <w:tc>
          <w:tcPr>
            <w:tcW w:w="627" w:type="pct"/>
            <w:vAlign w:val="center"/>
          </w:tcPr>
          <w:p w14:paraId="5EAB65D7">
            <w:pPr>
              <w:keepNext/>
              <w:spacing w:line="360" w:lineRule="auto"/>
              <w:jc w:val="center"/>
              <w:rPr>
                <w:rFonts w:cs="宋体"/>
                <w:color w:val="auto"/>
                <w:sz w:val="24"/>
                <w:szCs w:val="24"/>
                <w:highlight w:val="none"/>
              </w:rPr>
            </w:pPr>
          </w:p>
        </w:tc>
        <w:tc>
          <w:tcPr>
            <w:tcW w:w="502" w:type="pct"/>
            <w:vAlign w:val="center"/>
          </w:tcPr>
          <w:p w14:paraId="6A1D2858">
            <w:pPr>
              <w:keepNext/>
              <w:spacing w:line="360" w:lineRule="auto"/>
              <w:jc w:val="center"/>
              <w:rPr>
                <w:rFonts w:cs="宋体"/>
                <w:color w:val="auto"/>
                <w:sz w:val="24"/>
                <w:szCs w:val="24"/>
                <w:highlight w:val="none"/>
              </w:rPr>
            </w:pPr>
          </w:p>
        </w:tc>
        <w:tc>
          <w:tcPr>
            <w:tcW w:w="502" w:type="pct"/>
            <w:vAlign w:val="center"/>
          </w:tcPr>
          <w:p w14:paraId="5D842E2D">
            <w:pPr>
              <w:keepNext/>
              <w:spacing w:line="360" w:lineRule="auto"/>
              <w:jc w:val="center"/>
              <w:rPr>
                <w:rFonts w:cs="宋体"/>
                <w:color w:val="auto"/>
                <w:sz w:val="24"/>
                <w:szCs w:val="24"/>
                <w:highlight w:val="none"/>
              </w:rPr>
            </w:pPr>
          </w:p>
        </w:tc>
        <w:tc>
          <w:tcPr>
            <w:tcW w:w="1281" w:type="pct"/>
            <w:vAlign w:val="center"/>
          </w:tcPr>
          <w:p w14:paraId="3BF691AB">
            <w:pPr>
              <w:keepNext/>
              <w:spacing w:line="360" w:lineRule="auto"/>
              <w:jc w:val="center"/>
              <w:rPr>
                <w:rFonts w:cs="宋体"/>
                <w:color w:val="auto"/>
                <w:sz w:val="24"/>
                <w:szCs w:val="24"/>
                <w:highlight w:val="none"/>
              </w:rPr>
            </w:pPr>
          </w:p>
        </w:tc>
        <w:tc>
          <w:tcPr>
            <w:tcW w:w="1151" w:type="pct"/>
            <w:vAlign w:val="center"/>
          </w:tcPr>
          <w:p w14:paraId="0D1EC6CE">
            <w:pPr>
              <w:keepNext/>
              <w:spacing w:line="360" w:lineRule="auto"/>
              <w:jc w:val="center"/>
              <w:rPr>
                <w:rFonts w:cs="宋体"/>
                <w:color w:val="auto"/>
                <w:sz w:val="24"/>
                <w:szCs w:val="24"/>
                <w:highlight w:val="none"/>
              </w:rPr>
            </w:pPr>
          </w:p>
        </w:tc>
      </w:tr>
      <w:tr w14:paraId="4E080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749885A">
            <w:pPr>
              <w:keepNext/>
              <w:spacing w:line="360" w:lineRule="auto"/>
              <w:jc w:val="center"/>
              <w:rPr>
                <w:rFonts w:cs="宋体"/>
                <w:color w:val="auto"/>
                <w:sz w:val="24"/>
                <w:szCs w:val="24"/>
                <w:highlight w:val="none"/>
              </w:rPr>
            </w:pPr>
          </w:p>
        </w:tc>
        <w:tc>
          <w:tcPr>
            <w:tcW w:w="627" w:type="pct"/>
            <w:vAlign w:val="center"/>
          </w:tcPr>
          <w:p w14:paraId="79135656">
            <w:pPr>
              <w:keepNext/>
              <w:spacing w:line="360" w:lineRule="auto"/>
              <w:jc w:val="center"/>
              <w:rPr>
                <w:rFonts w:cs="宋体"/>
                <w:color w:val="auto"/>
                <w:sz w:val="24"/>
                <w:szCs w:val="24"/>
                <w:highlight w:val="none"/>
              </w:rPr>
            </w:pPr>
          </w:p>
        </w:tc>
        <w:tc>
          <w:tcPr>
            <w:tcW w:w="502" w:type="pct"/>
            <w:vAlign w:val="center"/>
          </w:tcPr>
          <w:p w14:paraId="77EE8F2B">
            <w:pPr>
              <w:keepNext/>
              <w:spacing w:line="360" w:lineRule="auto"/>
              <w:jc w:val="center"/>
              <w:rPr>
                <w:rFonts w:cs="宋体"/>
                <w:color w:val="auto"/>
                <w:sz w:val="24"/>
                <w:szCs w:val="24"/>
                <w:highlight w:val="none"/>
              </w:rPr>
            </w:pPr>
          </w:p>
        </w:tc>
        <w:tc>
          <w:tcPr>
            <w:tcW w:w="502" w:type="pct"/>
            <w:vAlign w:val="center"/>
          </w:tcPr>
          <w:p w14:paraId="6ECE524F">
            <w:pPr>
              <w:keepNext/>
              <w:spacing w:line="360" w:lineRule="auto"/>
              <w:jc w:val="center"/>
              <w:rPr>
                <w:rFonts w:cs="宋体"/>
                <w:color w:val="auto"/>
                <w:sz w:val="24"/>
                <w:szCs w:val="24"/>
                <w:highlight w:val="none"/>
              </w:rPr>
            </w:pPr>
          </w:p>
        </w:tc>
        <w:tc>
          <w:tcPr>
            <w:tcW w:w="1281" w:type="pct"/>
            <w:vAlign w:val="center"/>
          </w:tcPr>
          <w:p w14:paraId="770B66AC">
            <w:pPr>
              <w:keepNext/>
              <w:spacing w:line="360" w:lineRule="auto"/>
              <w:jc w:val="center"/>
              <w:rPr>
                <w:rFonts w:cs="宋体"/>
                <w:color w:val="auto"/>
                <w:sz w:val="24"/>
                <w:szCs w:val="24"/>
                <w:highlight w:val="none"/>
              </w:rPr>
            </w:pPr>
          </w:p>
        </w:tc>
        <w:tc>
          <w:tcPr>
            <w:tcW w:w="1151" w:type="pct"/>
            <w:vAlign w:val="center"/>
          </w:tcPr>
          <w:p w14:paraId="290C70BA">
            <w:pPr>
              <w:keepNext/>
              <w:spacing w:line="360" w:lineRule="auto"/>
              <w:jc w:val="center"/>
              <w:rPr>
                <w:rFonts w:cs="宋体"/>
                <w:color w:val="auto"/>
                <w:sz w:val="24"/>
                <w:szCs w:val="24"/>
                <w:highlight w:val="none"/>
              </w:rPr>
            </w:pPr>
          </w:p>
        </w:tc>
      </w:tr>
      <w:tr w14:paraId="660C2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04F8D1A0">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59D80C2F">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4400ABE">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37CE1ACE">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26E219D5">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341353FF">
            <w:pPr>
              <w:keepNext/>
              <w:spacing w:line="360" w:lineRule="auto"/>
              <w:jc w:val="center"/>
              <w:rPr>
                <w:rFonts w:cs="宋体"/>
                <w:color w:val="auto"/>
                <w:sz w:val="24"/>
                <w:szCs w:val="24"/>
                <w:highlight w:val="none"/>
              </w:rPr>
            </w:pPr>
          </w:p>
        </w:tc>
      </w:tr>
    </w:tbl>
    <w:p w14:paraId="601BF948">
      <w:pPr>
        <w:spacing w:before="312" w:beforeLines="100" w:after="312" w:afterLines="100"/>
        <w:outlineLvl w:val="9"/>
        <w:rPr>
          <w:rFonts w:hint="eastAsia" w:ascii="Times New Roman" w:eastAsia="黑体"/>
          <w:color w:val="auto"/>
          <w:sz w:val="24"/>
          <w:szCs w:val="24"/>
          <w:highlight w:val="none"/>
        </w:rPr>
      </w:pPr>
    </w:p>
    <w:p w14:paraId="7051463F">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438E085">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5"/>
      <w:r>
        <w:rPr>
          <w:rFonts w:hint="eastAsia" w:ascii="Times New Roman" w:eastAsia="黑体"/>
          <w:color w:val="auto"/>
          <w:sz w:val="24"/>
          <w:szCs w:val="24"/>
          <w:highlight w:val="none"/>
          <w:lang w:val="en-US" w:eastAsia="zh-CN"/>
        </w:rPr>
        <w:t>格式</w:t>
      </w:r>
    </w:p>
    <w:p w14:paraId="182EF837">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7B64C39A">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7798DDBA">
      <w:pPr>
        <w:spacing w:line="360" w:lineRule="auto"/>
        <w:rPr>
          <w:rFonts w:ascii="Times New Roman"/>
          <w:color w:val="auto"/>
          <w:sz w:val="24"/>
          <w:szCs w:val="24"/>
          <w:highlight w:val="none"/>
        </w:rPr>
      </w:pPr>
    </w:p>
    <w:p w14:paraId="4FF4746F">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BB4280C">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695EDCBD">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24A6A546">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22F6A31">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7F4FA094">
      <w:pPr>
        <w:spacing w:line="360" w:lineRule="auto"/>
        <w:ind w:firstLine="480"/>
        <w:rPr>
          <w:rFonts w:cs="宋体"/>
          <w:color w:val="auto"/>
          <w:sz w:val="24"/>
          <w:szCs w:val="24"/>
          <w:highlight w:val="none"/>
        </w:rPr>
      </w:pPr>
      <w:bookmarkStart w:id="64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6"/>
    <w:p w14:paraId="2500F40A">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42428815">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6DF12DB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1857466C">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3EBAC1D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0290DF3">
      <w:pPr>
        <w:spacing w:line="360" w:lineRule="auto"/>
        <w:ind w:firstLine="480" w:firstLineChars="200"/>
        <w:rPr>
          <w:rFonts w:cs="宋体"/>
          <w:color w:val="auto"/>
          <w:sz w:val="24"/>
          <w:szCs w:val="24"/>
          <w:highlight w:val="none"/>
        </w:rPr>
      </w:pPr>
      <w:bookmarkStart w:id="647" w:name="_Hlk40303486"/>
      <w:r>
        <w:rPr>
          <w:rFonts w:hint="eastAsia" w:cs="宋体"/>
          <w:color w:val="auto"/>
          <w:sz w:val="24"/>
          <w:szCs w:val="24"/>
          <w:highlight w:val="none"/>
        </w:rPr>
        <w:t>受益人发出的书面付款通知应由其法定代表人（负责人）或授权代理人签字并加盖公章。</w:t>
      </w:r>
      <w:bookmarkEnd w:id="647"/>
    </w:p>
    <w:p w14:paraId="074623B8">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725E5F3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6B091BB7">
      <w:pPr>
        <w:spacing w:line="360" w:lineRule="auto"/>
        <w:ind w:firstLine="480" w:firstLineChars="200"/>
        <w:rPr>
          <w:rFonts w:cs="宋体"/>
          <w:color w:val="auto"/>
          <w:sz w:val="24"/>
          <w:szCs w:val="24"/>
          <w:highlight w:val="none"/>
        </w:rPr>
      </w:pPr>
      <w:bookmarkStart w:id="648" w:name="_Hlk40303383"/>
      <w:bookmarkStart w:id="649" w:name="_Hlk40354981"/>
      <w:r>
        <w:rPr>
          <w:rFonts w:hint="eastAsia" w:cs="宋体"/>
          <w:color w:val="auto"/>
          <w:sz w:val="24"/>
          <w:szCs w:val="24"/>
          <w:highlight w:val="none"/>
        </w:rPr>
        <w:t xml:space="preserve">七、本保函项下的义务和责任均在保函有效期到期后自动消灭。 </w:t>
      </w:r>
    </w:p>
    <w:p w14:paraId="3BE178F5">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8"/>
      <w:r>
        <w:rPr>
          <w:rFonts w:hint="eastAsia" w:cs="宋体"/>
          <w:color w:val="auto"/>
          <w:sz w:val="24"/>
          <w:szCs w:val="24"/>
          <w:highlight w:val="none"/>
        </w:rPr>
        <w:t xml:space="preserve">由受益人所在地人民法院管辖。 </w:t>
      </w:r>
    </w:p>
    <w:bookmarkEnd w:id="649"/>
    <w:p w14:paraId="3B531698">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013191D2">
      <w:pPr>
        <w:spacing w:line="360" w:lineRule="auto"/>
        <w:ind w:firstLine="480" w:firstLineChars="200"/>
        <w:rPr>
          <w:rFonts w:cs="宋体"/>
          <w:color w:val="auto"/>
          <w:sz w:val="24"/>
          <w:szCs w:val="24"/>
          <w:highlight w:val="none"/>
        </w:rPr>
      </w:pPr>
    </w:p>
    <w:p w14:paraId="410984E1">
      <w:pPr>
        <w:spacing w:line="360" w:lineRule="auto"/>
        <w:ind w:firstLine="480" w:firstLineChars="200"/>
        <w:rPr>
          <w:rFonts w:cs="宋体"/>
          <w:color w:val="auto"/>
          <w:sz w:val="24"/>
          <w:szCs w:val="24"/>
          <w:highlight w:val="none"/>
        </w:rPr>
      </w:pPr>
    </w:p>
    <w:p w14:paraId="15D7EDE0">
      <w:pPr>
        <w:spacing w:line="360" w:lineRule="auto"/>
        <w:ind w:firstLine="480" w:firstLineChars="200"/>
        <w:rPr>
          <w:rFonts w:cs="宋体"/>
          <w:color w:val="auto"/>
          <w:sz w:val="24"/>
          <w:szCs w:val="24"/>
          <w:highlight w:val="none"/>
        </w:rPr>
      </w:pPr>
    </w:p>
    <w:p w14:paraId="6626B937">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481E40AB">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15AA9CEC">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46362C45">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5EB8C38E">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38769F9">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253B626C">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70E2133">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0" w:name="_Toc128950245"/>
      <w:bookmarkStart w:id="651" w:name="_Toc296891272"/>
      <w:bookmarkStart w:id="652" w:name="_Toc296347231"/>
      <w:bookmarkStart w:id="653" w:name="_Toc296891060"/>
      <w:bookmarkStart w:id="654" w:name="_Toc296944571"/>
      <w:bookmarkStart w:id="655" w:name="_Toc267261702"/>
      <w:bookmarkStart w:id="656" w:name="_Toc296346733"/>
      <w:bookmarkStart w:id="657" w:name="_Toc296503232"/>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0"/>
      <w:r>
        <w:rPr>
          <w:rFonts w:hint="eastAsia" w:ascii="Times New Roman" w:eastAsia="黑体"/>
          <w:color w:val="auto"/>
          <w:sz w:val="24"/>
          <w:szCs w:val="24"/>
          <w:highlight w:val="none"/>
          <w:lang w:val="en-US" w:eastAsia="zh-CN"/>
        </w:rPr>
        <w:t>格式</w:t>
      </w:r>
    </w:p>
    <w:bookmarkEnd w:id="651"/>
    <w:bookmarkEnd w:id="652"/>
    <w:bookmarkEnd w:id="653"/>
    <w:bookmarkEnd w:id="654"/>
    <w:bookmarkEnd w:id="655"/>
    <w:bookmarkEnd w:id="656"/>
    <w:bookmarkEnd w:id="657"/>
    <w:p w14:paraId="178FB1F8">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5822BFBB">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8BD3D36">
      <w:pPr>
        <w:spacing w:line="360" w:lineRule="auto"/>
        <w:rPr>
          <w:rFonts w:ascii="Times New Roman"/>
          <w:color w:val="auto"/>
          <w:sz w:val="24"/>
          <w:szCs w:val="24"/>
          <w:highlight w:val="none"/>
        </w:rPr>
      </w:pPr>
    </w:p>
    <w:p w14:paraId="2BC6C0A0">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01C968F0">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415967B7">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66DE9F6B">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316835F">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4AFFAF6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4ABCFBB1">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CCB0941">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9180290">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7F419B32">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7CA004F">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7FB494">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7E50392B">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398DD469">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09327896">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03CB0F0E">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58B6D01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231539B0">
      <w:pPr>
        <w:spacing w:line="360" w:lineRule="auto"/>
        <w:ind w:firstLine="480" w:firstLineChars="200"/>
        <w:rPr>
          <w:rFonts w:cs="宋体"/>
          <w:color w:val="auto"/>
          <w:sz w:val="24"/>
          <w:szCs w:val="24"/>
          <w:highlight w:val="none"/>
        </w:rPr>
      </w:pPr>
    </w:p>
    <w:p w14:paraId="02923DDA">
      <w:pPr>
        <w:spacing w:line="360" w:lineRule="auto"/>
        <w:ind w:firstLine="480" w:firstLineChars="200"/>
        <w:rPr>
          <w:rFonts w:cs="宋体"/>
          <w:color w:val="auto"/>
          <w:sz w:val="24"/>
          <w:szCs w:val="24"/>
          <w:highlight w:val="none"/>
        </w:rPr>
      </w:pPr>
    </w:p>
    <w:p w14:paraId="737BBB55">
      <w:pPr>
        <w:spacing w:line="360" w:lineRule="auto"/>
        <w:ind w:firstLine="480" w:firstLineChars="200"/>
        <w:rPr>
          <w:rFonts w:cs="宋体"/>
          <w:color w:val="auto"/>
          <w:sz w:val="24"/>
          <w:szCs w:val="24"/>
          <w:highlight w:val="none"/>
        </w:rPr>
      </w:pPr>
    </w:p>
    <w:p w14:paraId="3C37900F">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F342E6D">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1CC0C086">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45C3F6F9">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3C10D1F8">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661FA959">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5AC8CCF1">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B7B4035">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8" w:name="_Toc128950246"/>
      <w:r>
        <w:rPr>
          <w:rFonts w:hint="eastAsia" w:ascii="Times New Roman" w:eastAsia="黑体"/>
          <w:color w:val="auto"/>
          <w:sz w:val="24"/>
          <w:szCs w:val="24"/>
          <w:highlight w:val="none"/>
        </w:rPr>
        <w:t>附</w:t>
      </w:r>
      <w:bookmarkStart w:id="659" w:name="_Toc296944572"/>
      <w:bookmarkStart w:id="660" w:name="_Toc296503233"/>
      <w:bookmarkStart w:id="661" w:name="_Toc296891061"/>
      <w:bookmarkStart w:id="662" w:name="_Toc296347232"/>
      <w:bookmarkStart w:id="663" w:name="_Toc296346734"/>
      <w:bookmarkStart w:id="664" w:name="_Toc296891273"/>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8"/>
      <w:bookmarkEnd w:id="659"/>
      <w:bookmarkEnd w:id="660"/>
      <w:bookmarkEnd w:id="661"/>
      <w:bookmarkEnd w:id="662"/>
      <w:bookmarkEnd w:id="663"/>
      <w:bookmarkEnd w:id="664"/>
      <w:r>
        <w:rPr>
          <w:rFonts w:hint="eastAsia" w:ascii="Times New Roman" w:eastAsia="黑体"/>
          <w:color w:val="auto"/>
          <w:sz w:val="24"/>
          <w:szCs w:val="24"/>
          <w:highlight w:val="none"/>
          <w:lang w:val="en-US" w:eastAsia="zh-CN"/>
        </w:rPr>
        <w:t>格式</w:t>
      </w:r>
    </w:p>
    <w:p w14:paraId="2A9768CF">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1573F78E">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015F1ED6">
      <w:pPr>
        <w:spacing w:line="360" w:lineRule="auto"/>
        <w:rPr>
          <w:rFonts w:ascii="Times New Roman"/>
          <w:color w:val="auto"/>
          <w:sz w:val="24"/>
          <w:szCs w:val="24"/>
          <w:highlight w:val="none"/>
        </w:rPr>
      </w:pPr>
    </w:p>
    <w:p w14:paraId="11D10F43">
      <w:pPr>
        <w:spacing w:line="360" w:lineRule="auto"/>
        <w:rPr>
          <w:rFonts w:cs="宋体"/>
          <w:color w:val="auto"/>
          <w:sz w:val="24"/>
          <w:szCs w:val="24"/>
          <w:highlight w:val="none"/>
        </w:rPr>
      </w:pPr>
      <w:bookmarkStart w:id="66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5"/>
    <w:p w14:paraId="025D1A20">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6FF8557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EF7B203">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B7B58EC">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211C5B9">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AFC2E7E">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4EC36410">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0C09491">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93801AE">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3914707D">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D97720">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1D194BD9">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56FB5BA4">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5C6B0198">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7DD313D6">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4516ADCD">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70CA8C9A">
      <w:pPr>
        <w:spacing w:line="360" w:lineRule="auto"/>
        <w:ind w:firstLine="480" w:firstLineChars="200"/>
        <w:rPr>
          <w:rFonts w:cs="宋体"/>
          <w:color w:val="auto"/>
          <w:sz w:val="24"/>
          <w:szCs w:val="24"/>
          <w:highlight w:val="none"/>
        </w:rPr>
      </w:pPr>
    </w:p>
    <w:p w14:paraId="5DF9E068">
      <w:pPr>
        <w:spacing w:line="360" w:lineRule="auto"/>
        <w:ind w:firstLine="480" w:firstLineChars="200"/>
        <w:rPr>
          <w:rFonts w:cs="宋体"/>
          <w:color w:val="auto"/>
          <w:sz w:val="24"/>
          <w:szCs w:val="24"/>
          <w:highlight w:val="none"/>
        </w:rPr>
      </w:pPr>
    </w:p>
    <w:p w14:paraId="2ABD9833">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75A30308">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F92A474">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104B1FF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20DB148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63F77D23">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43B50FCD">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44F1FBE1">
      <w:pPr>
        <w:rPr>
          <w:b/>
          <w:color w:val="auto"/>
          <w:sz w:val="24"/>
          <w:szCs w:val="24"/>
          <w:highlight w:val="none"/>
        </w:rPr>
      </w:pPr>
      <w:r>
        <w:rPr>
          <w:rFonts w:ascii="Times New Roman" w:eastAsia="黑体"/>
          <w:bCs/>
          <w:color w:val="auto"/>
          <w:sz w:val="24"/>
          <w:szCs w:val="24"/>
          <w:highlight w:val="none"/>
        </w:rPr>
        <w:br w:type="page"/>
      </w:r>
    </w:p>
    <w:p w14:paraId="270C6082">
      <w:pPr>
        <w:spacing w:line="360" w:lineRule="auto"/>
        <w:jc w:val="center"/>
        <w:outlineLvl w:val="0"/>
        <w:rPr>
          <w:rFonts w:ascii="宋体" w:hAnsi="宋体" w:eastAsia="宋体"/>
          <w:b/>
          <w:color w:val="auto"/>
          <w:sz w:val="24"/>
          <w:szCs w:val="24"/>
          <w:highlight w:val="none"/>
        </w:rPr>
      </w:pPr>
      <w:bookmarkStart w:id="666" w:name="_Toc22734"/>
      <w:r>
        <w:rPr>
          <w:rFonts w:hint="eastAsia" w:ascii="宋体" w:hAnsi="宋体" w:eastAsia="宋体"/>
          <w:b/>
          <w:color w:val="auto"/>
          <w:sz w:val="24"/>
          <w:szCs w:val="24"/>
          <w:highlight w:val="none"/>
        </w:rPr>
        <w:t>第六章  响应文件格式</w:t>
      </w:r>
      <w:bookmarkEnd w:id="666"/>
    </w:p>
    <w:p w14:paraId="26E969A7">
      <w:pPr>
        <w:spacing w:line="900" w:lineRule="exact"/>
        <w:jc w:val="center"/>
        <w:rPr>
          <w:rFonts w:ascii="宋体" w:hAnsi="宋体" w:eastAsia="宋体"/>
          <w:b/>
          <w:color w:val="auto"/>
          <w:sz w:val="24"/>
          <w:szCs w:val="24"/>
          <w:highlight w:val="none"/>
        </w:rPr>
      </w:pPr>
    </w:p>
    <w:p w14:paraId="7F0FBCE9">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138909A5">
      <w:pPr>
        <w:spacing w:line="900" w:lineRule="exact"/>
        <w:jc w:val="center"/>
        <w:rPr>
          <w:rFonts w:ascii="宋体" w:hAnsi="宋体" w:eastAsia="宋体"/>
          <w:b/>
          <w:color w:val="auto"/>
          <w:sz w:val="72"/>
          <w:szCs w:val="72"/>
          <w:highlight w:val="none"/>
        </w:rPr>
      </w:pPr>
    </w:p>
    <w:p w14:paraId="24795BDC">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58484937">
      <w:pPr>
        <w:spacing w:line="900" w:lineRule="exact"/>
        <w:jc w:val="center"/>
        <w:rPr>
          <w:rFonts w:ascii="宋体" w:hAnsi="宋体" w:eastAsia="宋体"/>
          <w:b/>
          <w:color w:val="auto"/>
          <w:sz w:val="72"/>
          <w:szCs w:val="72"/>
          <w:highlight w:val="none"/>
        </w:rPr>
      </w:pPr>
    </w:p>
    <w:p w14:paraId="73A8E2D8">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1C48FAB0">
      <w:pPr>
        <w:spacing w:line="900" w:lineRule="exact"/>
        <w:jc w:val="center"/>
        <w:rPr>
          <w:rFonts w:ascii="宋体" w:hAnsi="宋体" w:eastAsia="宋体"/>
          <w:b/>
          <w:color w:val="auto"/>
          <w:sz w:val="72"/>
          <w:szCs w:val="72"/>
          <w:highlight w:val="none"/>
        </w:rPr>
      </w:pPr>
    </w:p>
    <w:p w14:paraId="6B561FA2">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18687CDC">
      <w:pPr>
        <w:spacing w:after="156" w:afterLines="50"/>
        <w:jc w:val="center"/>
        <w:rPr>
          <w:rFonts w:ascii="宋体" w:hAnsi="宋体" w:eastAsia="宋体"/>
          <w:b/>
          <w:color w:val="auto"/>
          <w:sz w:val="24"/>
          <w:szCs w:val="24"/>
          <w:highlight w:val="none"/>
        </w:rPr>
      </w:pPr>
    </w:p>
    <w:p w14:paraId="6F7772B8">
      <w:pPr>
        <w:spacing w:after="156" w:afterLines="50" w:line="500" w:lineRule="exact"/>
        <w:jc w:val="center"/>
        <w:rPr>
          <w:rFonts w:ascii="宋体" w:hAnsi="宋体" w:eastAsia="宋体"/>
          <w:b/>
          <w:color w:val="auto"/>
          <w:sz w:val="28"/>
          <w:szCs w:val="28"/>
          <w:highlight w:val="none"/>
        </w:rPr>
      </w:pPr>
    </w:p>
    <w:p w14:paraId="0FBDD2F6">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2025年省淮河局基层管理所维修改造（第4包颍上基层管理所维修改造）</w:t>
      </w:r>
    </w:p>
    <w:p w14:paraId="3FEDF718">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3C8FADDA">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34614157">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7" w:name="_Toc19892"/>
      <w:bookmarkStart w:id="668"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7"/>
      <w:bookmarkEnd w:id="668"/>
    </w:p>
    <w:p w14:paraId="2C7AFD7F">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92BC72F">
      <w:pPr>
        <w:spacing w:line="360" w:lineRule="auto"/>
        <w:jc w:val="center"/>
        <w:outlineLvl w:val="1"/>
        <w:rPr>
          <w:rFonts w:ascii="宋体" w:hAnsi="宋体" w:eastAsia="宋体"/>
          <w:b/>
          <w:color w:val="auto"/>
          <w:sz w:val="24"/>
          <w:szCs w:val="24"/>
          <w:highlight w:val="none"/>
        </w:rPr>
      </w:pPr>
      <w:bookmarkStart w:id="669" w:name="_Toc461053086"/>
      <w:bookmarkStart w:id="670" w:name="_Toc461056631"/>
      <w:bookmarkStart w:id="671" w:name="_Toc28280"/>
      <w:bookmarkStart w:id="672" w:name="_Toc21496"/>
      <w:bookmarkStart w:id="673" w:name="_Toc520983587"/>
      <w:r>
        <w:rPr>
          <w:rFonts w:hint="eastAsia" w:ascii="宋体" w:hAnsi="宋体" w:eastAsia="宋体"/>
          <w:b/>
          <w:color w:val="auto"/>
          <w:sz w:val="24"/>
          <w:szCs w:val="24"/>
          <w:highlight w:val="none"/>
        </w:rPr>
        <w:t>一</w:t>
      </w:r>
      <w:bookmarkEnd w:id="669"/>
      <w:bookmarkEnd w:id="670"/>
      <w:r>
        <w:rPr>
          <w:rFonts w:hint="eastAsia" w:ascii="宋体" w:hAnsi="宋体" w:eastAsia="宋体"/>
          <w:b/>
          <w:color w:val="auto"/>
          <w:sz w:val="24"/>
          <w:szCs w:val="24"/>
          <w:highlight w:val="none"/>
        </w:rPr>
        <w:t>、报价表格式</w:t>
      </w:r>
      <w:bookmarkEnd w:id="671"/>
      <w:bookmarkEnd w:id="672"/>
      <w:bookmarkEnd w:id="673"/>
    </w:p>
    <w:p w14:paraId="00028894">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294F4D3F">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2025年省淮河局基层管理所维修改造（第4包颍上基层管理所维修改造）</w:t>
      </w:r>
    </w:p>
    <w:p w14:paraId="331B5447">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6FE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118D99E">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132C0BDC">
            <w:pPr>
              <w:rPr>
                <w:rFonts w:ascii="宋体" w:hAnsi="宋体" w:eastAsia="宋体" w:cs="宋体"/>
                <w:b/>
                <w:color w:val="auto"/>
                <w:kern w:val="2"/>
                <w:sz w:val="24"/>
                <w:szCs w:val="24"/>
                <w:highlight w:val="none"/>
              </w:rPr>
            </w:pPr>
          </w:p>
        </w:tc>
      </w:tr>
      <w:tr w14:paraId="364E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5CD0D8C">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7F8453A1">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6C20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BAEC705">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1F1B87F4">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5E2AA0D6">
            <w:pPr>
              <w:snapToGrid w:val="0"/>
              <w:rPr>
                <w:rFonts w:ascii="宋体" w:hAnsi="宋体" w:eastAsia="宋体" w:cs="宋体"/>
                <w:color w:val="auto"/>
                <w:kern w:val="2"/>
                <w:sz w:val="24"/>
                <w:szCs w:val="24"/>
                <w:highlight w:val="none"/>
              </w:rPr>
            </w:pPr>
          </w:p>
          <w:p w14:paraId="2B929CE8">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9E49089">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654AB431">
            <w:pPr>
              <w:snapToGrid w:val="0"/>
              <w:rPr>
                <w:rFonts w:ascii="宋体" w:hAnsi="宋体" w:eastAsia="宋体" w:cs="宋体"/>
                <w:b/>
                <w:color w:val="auto"/>
                <w:kern w:val="2"/>
                <w:sz w:val="24"/>
                <w:szCs w:val="24"/>
                <w:highlight w:val="none"/>
              </w:rPr>
            </w:pPr>
          </w:p>
        </w:tc>
      </w:tr>
      <w:tr w14:paraId="4177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7D713DE">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125BC479">
            <w:pPr>
              <w:snapToGrid w:val="0"/>
              <w:rPr>
                <w:rFonts w:hint="default" w:ascii="宋体" w:hAnsi="宋体" w:eastAsia="宋体" w:cs="宋体"/>
                <w:b/>
                <w:color w:val="auto"/>
                <w:kern w:val="2"/>
                <w:sz w:val="24"/>
                <w:szCs w:val="24"/>
                <w:highlight w:val="none"/>
                <w:lang w:val="en-US" w:eastAsia="zh-CN"/>
              </w:rPr>
            </w:pPr>
            <w:bookmarkStart w:id="674" w:name="OLE_LINK1"/>
            <w:r>
              <w:rPr>
                <w:rFonts w:hint="eastAsia" w:cs="宋体"/>
                <w:b w:val="0"/>
                <w:bCs/>
                <w:color w:val="auto"/>
                <w:kern w:val="2"/>
                <w:sz w:val="24"/>
                <w:szCs w:val="24"/>
                <w:highlight w:val="none"/>
                <w:lang w:val="en-US" w:eastAsia="zh-CN"/>
              </w:rPr>
              <w:t>合格</w:t>
            </w:r>
            <w:bookmarkEnd w:id="674"/>
          </w:p>
        </w:tc>
      </w:tr>
      <w:tr w14:paraId="3AF4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A3DE93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55C0AB1C">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1943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BB8E9E1">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6D43D104">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6CD5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5D00789B">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2C64335E">
            <w:pPr>
              <w:rPr>
                <w:rFonts w:ascii="宋体" w:hAnsi="宋体" w:eastAsia="宋体" w:cs="宋体"/>
                <w:b/>
                <w:color w:val="auto"/>
                <w:kern w:val="2"/>
                <w:sz w:val="24"/>
                <w:szCs w:val="24"/>
                <w:highlight w:val="none"/>
              </w:rPr>
            </w:pPr>
          </w:p>
        </w:tc>
      </w:tr>
    </w:tbl>
    <w:p w14:paraId="58E79A3F">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DB187C2">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6C2E0793">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54909CE">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3F1B780F">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7E57D054">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0C8BBEF3">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798EC955">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6A357FE3">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16283CB2">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5" w:name="_Toc26702"/>
      <w:bookmarkStart w:id="676" w:name="_Toc1874"/>
      <w:r>
        <w:rPr>
          <w:rFonts w:hint="eastAsia" w:ascii="宋体" w:hAnsi="宋体" w:eastAsia="宋体" w:cs="宋体"/>
          <w:b/>
          <w:color w:val="auto"/>
          <w:sz w:val="24"/>
          <w:szCs w:val="24"/>
          <w:highlight w:val="none"/>
        </w:rPr>
        <w:t>工程量清单报价书</w:t>
      </w:r>
      <w:bookmarkEnd w:id="675"/>
      <w:bookmarkEnd w:id="676"/>
    </w:p>
    <w:p w14:paraId="3506DEA2">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785378DC">
      <w:pPr>
        <w:widowControl/>
        <w:jc w:val="left"/>
        <w:rPr>
          <w:b/>
          <w:bCs/>
          <w:color w:val="auto"/>
          <w:sz w:val="24"/>
          <w:szCs w:val="24"/>
          <w:highlight w:val="none"/>
        </w:rPr>
      </w:pPr>
      <w:r>
        <w:rPr>
          <w:b/>
          <w:bCs/>
          <w:color w:val="auto"/>
          <w:sz w:val="24"/>
          <w:szCs w:val="24"/>
          <w:highlight w:val="none"/>
        </w:rPr>
        <w:br w:type="page"/>
      </w:r>
    </w:p>
    <w:p w14:paraId="1C491BC0">
      <w:pPr>
        <w:spacing w:line="360" w:lineRule="auto"/>
        <w:jc w:val="center"/>
        <w:outlineLvl w:val="9"/>
        <w:rPr>
          <w:rFonts w:ascii="宋体" w:hAnsi="宋体" w:eastAsia="宋体"/>
          <w:b/>
          <w:color w:val="auto"/>
          <w:sz w:val="24"/>
          <w:szCs w:val="24"/>
          <w:highlight w:val="none"/>
        </w:rPr>
      </w:pPr>
      <w:bookmarkStart w:id="677" w:name="_Toc22341"/>
      <w:bookmarkStart w:id="678" w:name="_Toc520983588"/>
      <w:bookmarkStart w:id="679" w:name="_Toc20879"/>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7"/>
      <w:bookmarkEnd w:id="678"/>
      <w:bookmarkEnd w:id="679"/>
    </w:p>
    <w:p w14:paraId="400F44F0">
      <w:pPr>
        <w:spacing w:before="156" w:beforeLines="50" w:after="156" w:afterLines="50" w:line="360" w:lineRule="auto"/>
        <w:ind w:firstLine="236" w:firstLineChars="98"/>
        <w:jc w:val="center"/>
        <w:outlineLvl w:val="9"/>
        <w:rPr>
          <w:b/>
          <w:color w:val="auto"/>
          <w:sz w:val="24"/>
          <w:szCs w:val="24"/>
          <w:highlight w:val="none"/>
        </w:rPr>
      </w:pPr>
      <w:bookmarkStart w:id="680" w:name="_Toc13333"/>
      <w:bookmarkStart w:id="681" w:name="_Toc8562"/>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0"/>
      <w:bookmarkEnd w:id="681"/>
    </w:p>
    <w:p w14:paraId="64FDADB7">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2025年省淮河局基层管理所维修改造（第4包颍上基层管理所维修改造）</w:t>
      </w:r>
    </w:p>
    <w:p w14:paraId="15E2DA67">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3E6B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4B9DD20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E94CBF0">
            <w:pPr>
              <w:rPr>
                <w:rFonts w:ascii="宋体" w:hAnsi="宋体" w:eastAsia="宋体" w:cs="宋体"/>
                <w:b/>
                <w:color w:val="auto"/>
                <w:kern w:val="2"/>
                <w:sz w:val="24"/>
                <w:szCs w:val="24"/>
                <w:highlight w:val="none"/>
              </w:rPr>
            </w:pPr>
          </w:p>
        </w:tc>
      </w:tr>
      <w:tr w14:paraId="09F0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19D554C">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70C10EF0">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28FC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7ED9E9A3">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410FEBC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3B5544A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F0B8952">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2FF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D76D071">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272F0CE8">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6172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FA30E3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322DAAF5">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2AAF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82D4C72">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2C9CA093">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5CFE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230CE7D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7E469133">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272D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65C3A3F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6077F9BE">
            <w:pPr>
              <w:rPr>
                <w:rFonts w:ascii="宋体" w:hAnsi="宋体" w:eastAsia="宋体" w:cs="宋体"/>
                <w:b/>
                <w:color w:val="auto"/>
                <w:kern w:val="2"/>
                <w:sz w:val="24"/>
                <w:szCs w:val="24"/>
                <w:highlight w:val="none"/>
              </w:rPr>
            </w:pPr>
          </w:p>
        </w:tc>
      </w:tr>
    </w:tbl>
    <w:p w14:paraId="787D3493">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45AE203">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5B46712D">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19B0581E">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考虑磋商报价的方便，供应商在填写最后承诺报价后，（第一次报价-最后承诺报价）除以第一次报价后得出的优惠率视同为需求表中全部分项设备、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优惠浮动值（特定分项优惠除外），而不考虑措施项目清单和规费税金清单的金额改变。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1B62331D">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617954A7">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17C81E5D">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2F465D29">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2" w:name="_Toc7943"/>
      <w:bookmarkStart w:id="683" w:name="_Toc22429"/>
      <w:bookmarkStart w:id="684"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2"/>
      <w:bookmarkEnd w:id="683"/>
    </w:p>
    <w:p w14:paraId="775908F5">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5717E5F1">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671F0585">
      <w:pPr>
        <w:spacing w:line="360" w:lineRule="auto"/>
        <w:jc w:val="center"/>
        <w:outlineLvl w:val="1"/>
        <w:rPr>
          <w:rFonts w:ascii="宋体" w:hAnsi="宋体" w:eastAsia="宋体"/>
          <w:b/>
          <w:color w:val="auto"/>
          <w:sz w:val="24"/>
          <w:szCs w:val="24"/>
          <w:highlight w:val="none"/>
        </w:rPr>
      </w:pPr>
      <w:bookmarkStart w:id="685" w:name="_Toc28160"/>
      <w:bookmarkStart w:id="686" w:name="_Toc8006"/>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4"/>
      <w:bookmarkEnd w:id="685"/>
      <w:bookmarkEnd w:id="686"/>
    </w:p>
    <w:p w14:paraId="661A1A0C">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274920FE">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70EC86B3">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187E820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221906C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7BA20E8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2F2D0A9">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1E6540C4">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7491BE9C">
      <w:pPr>
        <w:pStyle w:val="53"/>
        <w:ind w:firstLine="200"/>
        <w:rPr>
          <w:color w:val="auto"/>
          <w:sz w:val="24"/>
          <w:szCs w:val="24"/>
          <w:highlight w:val="none"/>
          <w:lang w:val="en-US"/>
        </w:rPr>
      </w:pPr>
    </w:p>
    <w:p w14:paraId="5D58BD0F">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78382A1">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37278800">
      <w:pPr>
        <w:widowControl/>
        <w:jc w:val="left"/>
        <w:rPr>
          <w:color w:val="auto"/>
          <w:sz w:val="24"/>
          <w:szCs w:val="24"/>
          <w:highlight w:val="none"/>
        </w:rPr>
      </w:pPr>
      <w:r>
        <w:rPr>
          <w:color w:val="auto"/>
          <w:sz w:val="24"/>
          <w:szCs w:val="24"/>
          <w:highlight w:val="none"/>
        </w:rPr>
        <w:br w:type="page"/>
      </w:r>
    </w:p>
    <w:p w14:paraId="5A65ECA6">
      <w:pPr>
        <w:spacing w:line="360" w:lineRule="auto"/>
        <w:jc w:val="center"/>
        <w:outlineLvl w:val="1"/>
        <w:rPr>
          <w:b/>
          <w:i/>
          <w:color w:val="auto"/>
          <w:sz w:val="24"/>
          <w:szCs w:val="24"/>
          <w:highlight w:val="none"/>
        </w:rPr>
      </w:pPr>
      <w:bookmarkStart w:id="687" w:name="_Toc2947"/>
      <w:bookmarkStart w:id="688"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7"/>
      <w:bookmarkStart w:id="689" w:name="_Toc8658"/>
      <w:r>
        <w:rPr>
          <w:rFonts w:hint="eastAsia" w:ascii="宋体" w:hAnsi="宋体" w:eastAsia="宋体"/>
          <w:b/>
          <w:color w:val="auto"/>
          <w:sz w:val="24"/>
          <w:szCs w:val="24"/>
          <w:highlight w:val="none"/>
          <w:lang w:val="en-US" w:eastAsia="zh-CN"/>
        </w:rPr>
        <w:t>供应商资格声明书</w:t>
      </w:r>
      <w:bookmarkEnd w:id="688"/>
      <w:r>
        <w:rPr>
          <w:rFonts w:hint="eastAsia" w:ascii="宋体" w:hAnsi="宋体" w:eastAsia="宋体"/>
          <w:b/>
          <w:color w:val="auto"/>
          <w:sz w:val="24"/>
          <w:szCs w:val="24"/>
          <w:highlight w:val="none"/>
          <w:lang w:val="en-US" w:eastAsia="zh-CN"/>
        </w:rPr>
        <w:t xml:space="preserve"> </w:t>
      </w:r>
    </w:p>
    <w:p w14:paraId="233FF75F">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02AABC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55F401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017D08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4D868A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40576D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929A0D9">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48E5F8E">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17338846">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572EB2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6C113F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CFC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99A593A">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3AB5A27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317AD7E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69AA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8E6C823">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59C6AB4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6A84450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3144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360C8B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0F72DC2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49918FE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49ADA8C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48C60B42">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0E1252B">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89"/>
    </w:p>
    <w:p w14:paraId="22CB31DB">
      <w:pPr>
        <w:widowControl/>
        <w:jc w:val="center"/>
        <w:outlineLvl w:val="1"/>
        <w:rPr>
          <w:rFonts w:ascii="宋体" w:hAnsi="宋体" w:eastAsia="宋体"/>
          <w:b/>
          <w:color w:val="auto"/>
          <w:sz w:val="24"/>
          <w:szCs w:val="24"/>
          <w:highlight w:val="none"/>
          <w:u w:val="none"/>
        </w:rPr>
      </w:pPr>
      <w:bookmarkStart w:id="690" w:name="_Toc204594911"/>
      <w:bookmarkStart w:id="691" w:name="_Toc25503"/>
      <w:bookmarkStart w:id="692" w:name="_Toc520983594"/>
      <w:bookmarkStart w:id="693" w:name="_Toc909"/>
      <w:bookmarkStart w:id="694" w:name="_Toc516969106"/>
      <w:bookmarkStart w:id="695" w:name="_Toc121626298"/>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0"/>
      <w:bookmarkEnd w:id="691"/>
      <w:bookmarkEnd w:id="692"/>
      <w:bookmarkEnd w:id="693"/>
      <w:bookmarkEnd w:id="694"/>
      <w:bookmarkEnd w:id="695"/>
    </w:p>
    <w:p w14:paraId="7C6CC55D">
      <w:pPr>
        <w:spacing w:line="360" w:lineRule="auto"/>
        <w:jc w:val="center"/>
        <w:rPr>
          <w:rFonts w:ascii="宋体" w:hAnsi="宋体" w:eastAsia="宋体"/>
          <w:b/>
          <w:color w:val="auto"/>
          <w:sz w:val="24"/>
          <w:szCs w:val="24"/>
          <w:highlight w:val="none"/>
        </w:rPr>
      </w:pPr>
    </w:p>
    <w:p w14:paraId="7B600160">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C77D34C">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02ACF426">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08C1F4F3">
      <w:pPr>
        <w:pStyle w:val="29"/>
        <w:snapToGrid w:val="0"/>
        <w:spacing w:line="360" w:lineRule="auto"/>
        <w:ind w:firstLine="480" w:firstLineChars="200"/>
        <w:jc w:val="left"/>
        <w:rPr>
          <w:rFonts w:hAnsi="宋体" w:eastAsia="宋体"/>
          <w:color w:val="auto"/>
          <w:sz w:val="24"/>
          <w:szCs w:val="24"/>
          <w:highlight w:val="none"/>
        </w:rPr>
      </w:pPr>
    </w:p>
    <w:p w14:paraId="4D0CE249">
      <w:pPr>
        <w:pStyle w:val="29"/>
        <w:snapToGrid w:val="0"/>
        <w:spacing w:line="360" w:lineRule="auto"/>
        <w:ind w:firstLine="480" w:firstLineChars="200"/>
        <w:jc w:val="left"/>
        <w:rPr>
          <w:rFonts w:hAnsi="宋体" w:eastAsia="宋体"/>
          <w:color w:val="auto"/>
          <w:sz w:val="24"/>
          <w:szCs w:val="24"/>
          <w:highlight w:val="none"/>
        </w:rPr>
      </w:pPr>
    </w:p>
    <w:p w14:paraId="3897DE2F">
      <w:pPr>
        <w:pStyle w:val="29"/>
        <w:snapToGrid w:val="0"/>
        <w:spacing w:line="360" w:lineRule="auto"/>
        <w:ind w:firstLine="480" w:firstLineChars="200"/>
        <w:jc w:val="left"/>
        <w:rPr>
          <w:rFonts w:hAnsi="宋体" w:eastAsia="宋体"/>
          <w:color w:val="auto"/>
          <w:sz w:val="24"/>
          <w:szCs w:val="24"/>
          <w:highlight w:val="none"/>
        </w:rPr>
      </w:pPr>
    </w:p>
    <w:p w14:paraId="55C9E7D5">
      <w:pPr>
        <w:pStyle w:val="29"/>
        <w:snapToGrid w:val="0"/>
        <w:spacing w:line="360" w:lineRule="auto"/>
        <w:ind w:firstLine="480" w:firstLineChars="200"/>
        <w:jc w:val="left"/>
        <w:rPr>
          <w:rFonts w:hAnsi="宋体" w:eastAsia="宋体"/>
          <w:color w:val="auto"/>
          <w:sz w:val="24"/>
          <w:szCs w:val="24"/>
          <w:highlight w:val="none"/>
        </w:rPr>
      </w:pPr>
    </w:p>
    <w:p w14:paraId="2F6F79E9">
      <w:pPr>
        <w:pStyle w:val="29"/>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6654163D">
      <w:pPr>
        <w:pStyle w:val="29"/>
        <w:snapToGrid w:val="0"/>
        <w:spacing w:line="360" w:lineRule="auto"/>
        <w:ind w:firstLine="480" w:firstLineChars="200"/>
        <w:jc w:val="left"/>
        <w:rPr>
          <w:rFonts w:hAnsi="宋体" w:eastAsia="宋体"/>
          <w:color w:val="auto"/>
          <w:sz w:val="24"/>
          <w:szCs w:val="24"/>
          <w:highlight w:val="none"/>
        </w:rPr>
      </w:pPr>
    </w:p>
    <w:p w14:paraId="3701BD7E">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38CF8806">
      <w:pPr>
        <w:spacing w:line="360" w:lineRule="auto"/>
        <w:rPr>
          <w:color w:val="auto"/>
          <w:sz w:val="24"/>
          <w:szCs w:val="24"/>
          <w:highlight w:val="none"/>
        </w:rPr>
      </w:pPr>
    </w:p>
    <w:p w14:paraId="3B3BF70F">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28DF7B9A">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74D9A054">
      <w:pPr>
        <w:spacing w:line="360" w:lineRule="auto"/>
        <w:rPr>
          <w:color w:val="auto"/>
          <w:sz w:val="24"/>
          <w:szCs w:val="24"/>
          <w:highlight w:val="none"/>
        </w:rPr>
      </w:pPr>
    </w:p>
    <w:p w14:paraId="516D7674">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2AF76E9A">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F23CFE6">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1B153549">
      <w:pPr>
        <w:widowControl/>
        <w:jc w:val="left"/>
        <w:rPr>
          <w:color w:val="auto"/>
          <w:sz w:val="24"/>
          <w:szCs w:val="24"/>
          <w:highlight w:val="none"/>
        </w:rPr>
      </w:pPr>
      <w:r>
        <w:rPr>
          <w:color w:val="auto"/>
          <w:sz w:val="24"/>
          <w:szCs w:val="24"/>
          <w:highlight w:val="none"/>
        </w:rPr>
        <w:br w:type="page"/>
      </w:r>
    </w:p>
    <w:p w14:paraId="442E9B08">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6" w:name="_Toc32351"/>
      <w:bookmarkStart w:id="697" w:name="_Toc12223"/>
      <w:r>
        <w:rPr>
          <w:rFonts w:hint="eastAsia" w:ascii="宋体" w:hAnsi="宋体" w:eastAsia="宋体" w:cs="@仿宋_GB2312"/>
          <w:b/>
          <w:bCs/>
          <w:color w:val="auto"/>
          <w:kern w:val="2"/>
          <w:sz w:val="24"/>
          <w:szCs w:val="24"/>
          <w:highlight w:val="none"/>
        </w:rPr>
        <w:t>法定代表人身份证明书</w:t>
      </w:r>
      <w:bookmarkEnd w:id="696"/>
      <w:bookmarkEnd w:id="697"/>
    </w:p>
    <w:p w14:paraId="2043FF06">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3DA1636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7DAF7A5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622FCB2C">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5B1E2BD8">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04C8D89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BFE41D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10AE3739">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2B87A226">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782C9AF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5309CF7B">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167C9BE4">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0CC86B50">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57174BC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2D8FB25">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77C3AE5">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64AB3768">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64B2E2C5">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540448AB">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8" w:name="_Toc4373"/>
      <w:bookmarkStart w:id="699" w:name="_Toc20099"/>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8"/>
      <w:bookmarkEnd w:id="699"/>
    </w:p>
    <w:p w14:paraId="51D963A8">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7BD50C2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4EC2EF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0C24556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72741C31">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1BFAFF77">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3E4B55A6">
      <w:pPr>
        <w:spacing w:line="360" w:lineRule="auto"/>
        <w:ind w:firstLine="480" w:firstLineChars="200"/>
        <w:rPr>
          <w:rFonts w:cs="宋体"/>
          <w:color w:val="auto"/>
          <w:kern w:val="2"/>
          <w:sz w:val="24"/>
          <w:szCs w:val="24"/>
          <w:highlight w:val="none"/>
        </w:rPr>
      </w:pPr>
    </w:p>
    <w:p w14:paraId="270CD95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7B9BA2A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743C6D0">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67061206">
      <w:pPr>
        <w:spacing w:line="360" w:lineRule="auto"/>
        <w:ind w:firstLine="480" w:firstLineChars="200"/>
        <w:rPr>
          <w:rFonts w:cs="宋体"/>
          <w:color w:val="auto"/>
          <w:kern w:val="2"/>
          <w:sz w:val="24"/>
          <w:szCs w:val="24"/>
          <w:highlight w:val="none"/>
        </w:rPr>
      </w:pPr>
    </w:p>
    <w:p w14:paraId="3A1B9E0E">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42FA1022">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0" w:name="_Toc438648628"/>
      <w:r>
        <w:rPr>
          <w:rFonts w:hint="eastAsia" w:ascii="@仿宋_GB2312" w:eastAsia="@仿宋_GB2312" w:cs="宋体"/>
          <w:b/>
          <w:color w:val="auto"/>
          <w:kern w:val="2"/>
          <w:sz w:val="24"/>
          <w:szCs w:val="24"/>
          <w:highlight w:val="none"/>
        </w:rPr>
        <w:br w:type="page"/>
      </w:r>
      <w:bookmarkEnd w:id="700"/>
    </w:p>
    <w:p w14:paraId="0374406F">
      <w:pPr>
        <w:numPr>
          <w:ilvl w:val="0"/>
          <w:numId w:val="8"/>
        </w:numPr>
        <w:spacing w:line="360" w:lineRule="auto"/>
        <w:jc w:val="center"/>
        <w:outlineLvl w:val="1"/>
        <w:rPr>
          <w:rFonts w:hint="eastAsia" w:ascii="宋体" w:hAnsi="宋体" w:eastAsia="宋体"/>
          <w:b/>
          <w:color w:val="auto"/>
          <w:sz w:val="24"/>
          <w:szCs w:val="24"/>
          <w:highlight w:val="none"/>
        </w:rPr>
      </w:pPr>
      <w:bookmarkStart w:id="701" w:name="_Toc28359"/>
      <w:bookmarkStart w:id="702" w:name="_Toc31589"/>
      <w:r>
        <w:rPr>
          <w:rFonts w:hint="eastAsia" w:ascii="宋体" w:hAnsi="宋体" w:eastAsia="宋体"/>
          <w:b/>
          <w:color w:val="auto"/>
          <w:sz w:val="24"/>
          <w:szCs w:val="24"/>
          <w:highlight w:val="none"/>
        </w:rPr>
        <w:t>中小企业声明函</w:t>
      </w:r>
      <w:bookmarkEnd w:id="701"/>
      <w:bookmarkEnd w:id="702"/>
    </w:p>
    <w:p w14:paraId="11D9E117">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2025年省淮河局基层管理所维修改造（第4包颍上基层管理所维修改造）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78B0EA1B">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2025年省淮河局基层管理所维修改造（第4包颍上基层管理所维修改造）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2D06C30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01A96CE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602778C6">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42E74FE">
      <w:pPr>
        <w:spacing w:line="360" w:lineRule="auto"/>
        <w:ind w:firstLine="435"/>
        <w:rPr>
          <w:rFonts w:ascii="宋体" w:hAnsi="宋体" w:eastAsia="宋体" w:cs="@仿宋_GB2312"/>
          <w:color w:val="auto"/>
          <w:kern w:val="2"/>
          <w:sz w:val="24"/>
          <w:szCs w:val="24"/>
          <w:highlight w:val="none"/>
        </w:rPr>
      </w:pPr>
    </w:p>
    <w:p w14:paraId="6BF98CEC">
      <w:pPr>
        <w:spacing w:line="360" w:lineRule="auto"/>
        <w:ind w:firstLine="435"/>
        <w:rPr>
          <w:rFonts w:ascii="宋体" w:hAnsi="宋体" w:eastAsia="宋体" w:cs="@仿宋_GB2312"/>
          <w:color w:val="auto"/>
          <w:kern w:val="2"/>
          <w:sz w:val="24"/>
          <w:szCs w:val="24"/>
          <w:highlight w:val="none"/>
        </w:rPr>
      </w:pPr>
    </w:p>
    <w:p w14:paraId="23C309CC">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56CC36D1">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4C4DFA2A">
      <w:pPr>
        <w:tabs>
          <w:tab w:val="left" w:pos="4620"/>
        </w:tabs>
        <w:spacing w:line="360" w:lineRule="auto"/>
        <w:jc w:val="left"/>
        <w:rPr>
          <w:rFonts w:ascii="宋体" w:hAnsi="宋体" w:eastAsia="宋体" w:cs="@仿宋_GB2312"/>
          <w:color w:val="auto"/>
          <w:kern w:val="2"/>
          <w:sz w:val="24"/>
          <w:szCs w:val="24"/>
          <w:highlight w:val="none"/>
        </w:rPr>
      </w:pPr>
    </w:p>
    <w:p w14:paraId="653E1A79">
      <w:pPr>
        <w:tabs>
          <w:tab w:val="left" w:pos="4620"/>
        </w:tabs>
        <w:spacing w:line="360" w:lineRule="auto"/>
        <w:jc w:val="left"/>
        <w:rPr>
          <w:rFonts w:ascii="宋体" w:hAnsi="宋体" w:eastAsia="宋体" w:cs="@仿宋_GB2312"/>
          <w:color w:val="auto"/>
          <w:kern w:val="2"/>
          <w:sz w:val="24"/>
          <w:szCs w:val="24"/>
          <w:highlight w:val="none"/>
        </w:rPr>
      </w:pPr>
    </w:p>
    <w:p w14:paraId="327FC1F2">
      <w:pPr>
        <w:tabs>
          <w:tab w:val="left" w:pos="4620"/>
        </w:tabs>
        <w:spacing w:line="360" w:lineRule="auto"/>
        <w:jc w:val="left"/>
        <w:rPr>
          <w:rFonts w:ascii="宋体" w:hAnsi="宋体" w:eastAsia="宋体" w:cs="@仿宋_GB2312"/>
          <w:color w:val="auto"/>
          <w:kern w:val="2"/>
          <w:sz w:val="24"/>
          <w:szCs w:val="24"/>
          <w:highlight w:val="none"/>
        </w:rPr>
      </w:pPr>
    </w:p>
    <w:p w14:paraId="24197861">
      <w:pPr>
        <w:tabs>
          <w:tab w:val="left" w:pos="4620"/>
        </w:tabs>
        <w:spacing w:line="360" w:lineRule="auto"/>
        <w:jc w:val="left"/>
        <w:rPr>
          <w:rFonts w:ascii="宋体" w:hAnsi="宋体" w:eastAsia="宋体" w:cs="@仿宋_GB2312"/>
          <w:color w:val="auto"/>
          <w:kern w:val="2"/>
          <w:sz w:val="24"/>
          <w:szCs w:val="24"/>
          <w:highlight w:val="none"/>
        </w:rPr>
      </w:pPr>
    </w:p>
    <w:p w14:paraId="1968A7D4">
      <w:pPr>
        <w:tabs>
          <w:tab w:val="left" w:pos="4620"/>
        </w:tabs>
        <w:spacing w:line="360" w:lineRule="auto"/>
        <w:jc w:val="left"/>
        <w:rPr>
          <w:rFonts w:ascii="宋体" w:hAnsi="宋体" w:eastAsia="宋体" w:cs="@仿宋_GB2312"/>
          <w:color w:val="auto"/>
          <w:kern w:val="2"/>
          <w:sz w:val="24"/>
          <w:szCs w:val="24"/>
          <w:highlight w:val="none"/>
        </w:rPr>
      </w:pPr>
    </w:p>
    <w:p w14:paraId="782BE2B4">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00BDEA89">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612FD267">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0752D2DA">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14A9EF7F">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61BA2791">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0BE48964">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3EF23F0D">
      <w:pPr>
        <w:spacing w:line="360" w:lineRule="auto"/>
        <w:jc w:val="center"/>
        <w:outlineLvl w:val="9"/>
        <w:rPr>
          <w:rFonts w:ascii="宋体" w:hAnsi="宋体" w:eastAsia="宋体"/>
          <w:b/>
          <w:color w:val="auto"/>
          <w:sz w:val="24"/>
          <w:szCs w:val="24"/>
          <w:highlight w:val="none"/>
        </w:rPr>
      </w:pPr>
      <w:bookmarkStart w:id="703" w:name="_Toc17813"/>
      <w:bookmarkStart w:id="704" w:name="_Toc17154"/>
      <w:r>
        <w:rPr>
          <w:rFonts w:hint="eastAsia" w:ascii="宋体" w:hAnsi="宋体" w:eastAsia="宋体"/>
          <w:b/>
          <w:color w:val="auto"/>
          <w:sz w:val="24"/>
          <w:szCs w:val="24"/>
          <w:highlight w:val="none"/>
        </w:rPr>
        <w:t>残疾人福利性单位声明函</w:t>
      </w:r>
      <w:bookmarkEnd w:id="703"/>
      <w:bookmarkEnd w:id="704"/>
    </w:p>
    <w:p w14:paraId="39D71D4C">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3A3E29D6">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3E69418F">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177F0B41">
      <w:pPr>
        <w:spacing w:line="360" w:lineRule="auto"/>
        <w:ind w:firstLine="4228" w:firstLineChars="1762"/>
        <w:rPr>
          <w:rFonts w:cs="Times New Roman"/>
          <w:color w:val="auto"/>
          <w:kern w:val="2"/>
          <w:sz w:val="24"/>
          <w:szCs w:val="24"/>
          <w:highlight w:val="none"/>
        </w:rPr>
      </w:pPr>
    </w:p>
    <w:p w14:paraId="795688EB">
      <w:pPr>
        <w:spacing w:line="360" w:lineRule="auto"/>
        <w:ind w:firstLine="4228" w:firstLineChars="1762"/>
        <w:rPr>
          <w:rFonts w:cs="Times New Roman"/>
          <w:color w:val="auto"/>
          <w:kern w:val="2"/>
          <w:sz w:val="24"/>
          <w:szCs w:val="24"/>
          <w:highlight w:val="none"/>
        </w:rPr>
      </w:pPr>
    </w:p>
    <w:p w14:paraId="601B4151">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2B861AE2">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3FF49FAD">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141D33D7">
      <w:pPr>
        <w:spacing w:line="360" w:lineRule="auto"/>
        <w:jc w:val="center"/>
        <w:outlineLvl w:val="1"/>
        <w:rPr>
          <w:rFonts w:asciiTheme="minorEastAsia" w:hAnsiTheme="minorEastAsia" w:eastAsiaTheme="minorEastAsia"/>
          <w:b/>
          <w:bCs/>
          <w:color w:val="auto"/>
          <w:sz w:val="24"/>
          <w:highlight w:val="none"/>
        </w:rPr>
      </w:pPr>
      <w:bookmarkStart w:id="705" w:name="_Toc2278"/>
      <w:bookmarkStart w:id="706" w:name="_Toc20592"/>
      <w:bookmarkStart w:id="707" w:name="_Hlk44283088"/>
      <w:bookmarkStart w:id="708" w:name="_Toc8176"/>
      <w:bookmarkStart w:id="709"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5"/>
      <w:bookmarkEnd w:id="706"/>
    </w:p>
    <w:p w14:paraId="22ED1696">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2EF6B562">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1A2022CF">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6C778D13">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0E203353">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6383CB02">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622E667C">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02F89AB6">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3562E322">
      <w:pPr>
        <w:spacing w:line="360" w:lineRule="auto"/>
        <w:rPr>
          <w:rFonts w:asciiTheme="minorEastAsia" w:hAnsiTheme="minorEastAsia" w:eastAsiaTheme="minorEastAsia"/>
          <w:bCs/>
          <w:color w:val="auto"/>
          <w:sz w:val="24"/>
          <w:highlight w:val="none"/>
        </w:rPr>
      </w:pPr>
    </w:p>
    <w:p w14:paraId="525027A4">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1DE0FCA">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7"/>
    <w:p w14:paraId="5ED98095">
      <w:pPr>
        <w:rPr>
          <w:color w:val="auto"/>
          <w:highlight w:val="none"/>
        </w:rPr>
      </w:pPr>
    </w:p>
    <w:p w14:paraId="1A0A21BB">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5A9E16CD">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8"/>
      <w:bookmarkEnd w:id="709"/>
    </w:p>
    <w:p w14:paraId="3AAD40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53CD1860">
      <w:pPr>
        <w:spacing w:line="360" w:lineRule="auto"/>
        <w:ind w:firstLine="480" w:firstLineChars="200"/>
        <w:rPr>
          <w:rFonts w:ascii="宋体" w:hAnsi="宋体" w:eastAsia="宋体"/>
          <w:color w:val="auto"/>
          <w:sz w:val="24"/>
          <w:szCs w:val="24"/>
          <w:highlight w:val="none"/>
        </w:rPr>
      </w:pPr>
    </w:p>
    <w:p w14:paraId="37A23233">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37EED51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41A8D6D7">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1C2C57AE">
      <w:pPr>
        <w:widowControl/>
        <w:jc w:val="center"/>
        <w:outlineLvl w:val="0"/>
        <w:rPr>
          <w:b/>
          <w:bCs/>
          <w:color w:val="auto"/>
          <w:sz w:val="24"/>
          <w:szCs w:val="24"/>
          <w:highlight w:val="none"/>
        </w:rPr>
      </w:pPr>
      <w:bookmarkStart w:id="710"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0"/>
    </w:p>
    <w:p w14:paraId="4BB2DF0C">
      <w:pPr>
        <w:spacing w:line="360" w:lineRule="auto"/>
        <w:jc w:val="center"/>
        <w:outlineLvl w:val="9"/>
        <w:rPr>
          <w:rFonts w:ascii="仿宋" w:hAnsi="仿宋" w:eastAsia="仿宋" w:cs="仿宋"/>
          <w:b/>
          <w:bCs/>
          <w:color w:val="auto"/>
          <w:sz w:val="24"/>
          <w:szCs w:val="24"/>
          <w:highlight w:val="none"/>
        </w:rPr>
      </w:pPr>
      <w:bookmarkStart w:id="711" w:name="_Toc26448"/>
      <w:bookmarkStart w:id="712" w:name="_Toc2290"/>
      <w:r>
        <w:rPr>
          <w:rFonts w:hint="eastAsia" w:ascii="仿宋" w:hAnsi="仿宋" w:eastAsia="仿宋" w:cs="仿宋"/>
          <w:b/>
          <w:bCs/>
          <w:color w:val="auto"/>
          <w:sz w:val="24"/>
          <w:szCs w:val="24"/>
          <w:highlight w:val="none"/>
        </w:rPr>
        <w:t>询问函范本</w:t>
      </w:r>
      <w:bookmarkEnd w:id="711"/>
      <w:bookmarkEnd w:id="712"/>
    </w:p>
    <w:p w14:paraId="12973C22">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39234D93">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172EA1D1">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77DA9E3">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3" w:name="_Toc14234"/>
      <w:bookmarkStart w:id="714" w:name="_Toc32070"/>
      <w:r>
        <w:rPr>
          <w:rFonts w:hint="eastAsia" w:ascii="宋体" w:hAnsi="宋体" w:eastAsia="宋体" w:cs="仿宋"/>
          <w:color w:val="auto"/>
          <w:sz w:val="24"/>
          <w:szCs w:val="24"/>
          <w:highlight w:val="none"/>
        </w:rPr>
        <w:t>一、(事项一)</w:t>
      </w:r>
      <w:bookmarkEnd w:id="713"/>
      <w:bookmarkEnd w:id="714"/>
    </w:p>
    <w:p w14:paraId="6C36A9A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6AA56879">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0CE7D0E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01D1841B">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5" w:name="_Toc6489"/>
      <w:bookmarkStart w:id="716" w:name="_Toc16507"/>
      <w:r>
        <w:rPr>
          <w:rFonts w:hint="eastAsia" w:ascii="宋体" w:hAnsi="宋体" w:eastAsia="宋体" w:cs="仿宋"/>
          <w:color w:val="auto"/>
          <w:sz w:val="24"/>
          <w:szCs w:val="24"/>
          <w:highlight w:val="none"/>
        </w:rPr>
        <w:t>二、(事项二)</w:t>
      </w:r>
      <w:bookmarkEnd w:id="715"/>
      <w:bookmarkEnd w:id="716"/>
    </w:p>
    <w:p w14:paraId="5F078C0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0AB4FC5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628D526E">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4C8452F6">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1258D093">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C1AB241">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7768AD10">
      <w:pPr>
        <w:jc w:val="center"/>
        <w:outlineLvl w:val="9"/>
        <w:rPr>
          <w:rFonts w:ascii="仿宋" w:hAnsi="仿宋" w:eastAsia="仿宋" w:cs="仿宋"/>
          <w:b/>
          <w:bCs/>
          <w:color w:val="auto"/>
          <w:sz w:val="24"/>
          <w:szCs w:val="24"/>
          <w:highlight w:val="none"/>
        </w:rPr>
      </w:pPr>
      <w:bookmarkStart w:id="717" w:name="_Toc4923"/>
      <w:bookmarkStart w:id="718" w:name="_Toc26224"/>
      <w:r>
        <w:rPr>
          <w:rFonts w:hint="eastAsia" w:ascii="仿宋" w:hAnsi="仿宋" w:eastAsia="仿宋" w:cs="仿宋"/>
          <w:b/>
          <w:bCs/>
          <w:color w:val="auto"/>
          <w:sz w:val="24"/>
          <w:szCs w:val="24"/>
          <w:highlight w:val="none"/>
        </w:rPr>
        <w:t>质疑函范本</w:t>
      </w:r>
      <w:bookmarkEnd w:id="717"/>
      <w:bookmarkEnd w:id="718"/>
    </w:p>
    <w:p w14:paraId="604D8C27">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19" w:name="_Toc10663"/>
      <w:bookmarkStart w:id="720" w:name="_Toc3847"/>
      <w:r>
        <w:rPr>
          <w:rFonts w:hint="eastAsia" w:ascii="宋体" w:hAnsi="宋体" w:eastAsia="宋体" w:cs="仿宋"/>
          <w:b/>
          <w:bCs/>
          <w:color w:val="auto"/>
          <w:sz w:val="24"/>
          <w:szCs w:val="24"/>
          <w:highlight w:val="none"/>
        </w:rPr>
        <w:t>一、质疑供应商基本信息</w:t>
      </w:r>
      <w:bookmarkEnd w:id="719"/>
      <w:bookmarkEnd w:id="720"/>
    </w:p>
    <w:p w14:paraId="7A274BB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AFAED87">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3406CD0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38F9BAC4">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0481099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563592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6B16ABDB">
      <w:pPr>
        <w:adjustRightInd w:val="0"/>
        <w:snapToGrid w:val="0"/>
        <w:spacing w:line="360" w:lineRule="auto"/>
        <w:outlineLvl w:val="9"/>
        <w:rPr>
          <w:rFonts w:ascii="宋体" w:hAnsi="宋体" w:eastAsia="宋体" w:cs="仿宋"/>
          <w:b/>
          <w:bCs/>
          <w:color w:val="auto"/>
          <w:sz w:val="24"/>
          <w:szCs w:val="24"/>
          <w:highlight w:val="none"/>
        </w:rPr>
      </w:pPr>
      <w:bookmarkStart w:id="721" w:name="_Toc30012"/>
      <w:bookmarkStart w:id="722" w:name="_Toc19182"/>
      <w:r>
        <w:rPr>
          <w:rFonts w:hint="eastAsia" w:ascii="宋体" w:hAnsi="宋体" w:eastAsia="宋体" w:cs="仿宋"/>
          <w:b/>
          <w:bCs/>
          <w:color w:val="auto"/>
          <w:sz w:val="24"/>
          <w:szCs w:val="24"/>
          <w:highlight w:val="none"/>
        </w:rPr>
        <w:t>二、质疑项目基本情况</w:t>
      </w:r>
      <w:bookmarkEnd w:id="721"/>
      <w:bookmarkEnd w:id="722"/>
    </w:p>
    <w:p w14:paraId="759301C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04E8100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3A82D1F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5682BFB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1C9C91BB">
      <w:pPr>
        <w:adjustRightInd w:val="0"/>
        <w:snapToGrid w:val="0"/>
        <w:spacing w:line="360" w:lineRule="auto"/>
        <w:outlineLvl w:val="9"/>
        <w:rPr>
          <w:rFonts w:ascii="宋体" w:hAnsi="宋体" w:eastAsia="宋体" w:cs="仿宋"/>
          <w:b/>
          <w:bCs/>
          <w:color w:val="auto"/>
          <w:sz w:val="24"/>
          <w:szCs w:val="24"/>
          <w:highlight w:val="none"/>
        </w:rPr>
      </w:pPr>
      <w:bookmarkStart w:id="723" w:name="_Toc21700"/>
      <w:bookmarkStart w:id="724" w:name="_Toc9989"/>
      <w:r>
        <w:rPr>
          <w:rFonts w:hint="eastAsia" w:ascii="宋体" w:hAnsi="宋体" w:eastAsia="宋体" w:cs="仿宋"/>
          <w:b/>
          <w:bCs/>
          <w:color w:val="auto"/>
          <w:sz w:val="24"/>
          <w:szCs w:val="24"/>
          <w:highlight w:val="none"/>
        </w:rPr>
        <w:t>三、质疑事项具体内容</w:t>
      </w:r>
      <w:bookmarkEnd w:id="723"/>
      <w:bookmarkEnd w:id="724"/>
    </w:p>
    <w:p w14:paraId="78FF11A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06E1C2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061C726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62B9C73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71C3185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429FE8C9">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53E3FBA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39EEED65">
      <w:pPr>
        <w:adjustRightInd w:val="0"/>
        <w:snapToGrid w:val="0"/>
        <w:spacing w:line="360" w:lineRule="auto"/>
        <w:outlineLvl w:val="9"/>
        <w:rPr>
          <w:rFonts w:ascii="宋体" w:hAnsi="宋体" w:eastAsia="宋体" w:cs="仿宋"/>
          <w:b/>
          <w:bCs/>
          <w:color w:val="auto"/>
          <w:sz w:val="24"/>
          <w:szCs w:val="24"/>
          <w:highlight w:val="none"/>
        </w:rPr>
      </w:pPr>
      <w:bookmarkStart w:id="725" w:name="_Toc10625"/>
      <w:bookmarkStart w:id="726" w:name="_Toc19016"/>
      <w:r>
        <w:rPr>
          <w:rFonts w:hint="eastAsia" w:ascii="宋体" w:hAnsi="宋体" w:eastAsia="宋体" w:cs="仿宋"/>
          <w:b/>
          <w:bCs/>
          <w:color w:val="auto"/>
          <w:sz w:val="24"/>
          <w:szCs w:val="24"/>
          <w:highlight w:val="none"/>
        </w:rPr>
        <w:t>四、与质疑事项相关的质疑请求</w:t>
      </w:r>
      <w:bookmarkEnd w:id="725"/>
      <w:bookmarkEnd w:id="726"/>
    </w:p>
    <w:p w14:paraId="6BDB8059">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FE41413">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4B7BB580">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2F029439">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05F59DB3">
      <w:pPr>
        <w:outlineLvl w:val="9"/>
        <w:rPr>
          <w:rFonts w:ascii="宋体" w:hAnsi="宋体" w:eastAsia="宋体"/>
          <w:b/>
          <w:color w:val="auto"/>
          <w:sz w:val="24"/>
          <w:szCs w:val="24"/>
          <w:highlight w:val="none"/>
        </w:rPr>
      </w:pPr>
      <w:bookmarkStart w:id="727" w:name="_Toc17684"/>
      <w:bookmarkStart w:id="728" w:name="_Toc25274"/>
      <w:r>
        <w:rPr>
          <w:rFonts w:hint="eastAsia" w:ascii="宋体" w:hAnsi="宋体" w:eastAsia="宋体"/>
          <w:b/>
          <w:color w:val="auto"/>
          <w:sz w:val="24"/>
          <w:szCs w:val="24"/>
          <w:highlight w:val="none"/>
        </w:rPr>
        <w:t>质疑函制作说明：</w:t>
      </w:r>
      <w:bookmarkEnd w:id="727"/>
      <w:bookmarkEnd w:id="728"/>
    </w:p>
    <w:p w14:paraId="423EE74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67AD855">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A46D05">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3A97F47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22D25F4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3F36BE0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A043D7E">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639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9E9A">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EC08A5">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7EC08A5">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284E8">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FDBDB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5DFDBDB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62B3">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4F7D79">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1D4F7D79">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D90AB">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5CB59">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B7A6">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34C"/>
    <w:rsid w:val="016D3664"/>
    <w:rsid w:val="025A704C"/>
    <w:rsid w:val="02DA4630"/>
    <w:rsid w:val="032653DC"/>
    <w:rsid w:val="048D02BF"/>
    <w:rsid w:val="04DF2A81"/>
    <w:rsid w:val="04E8759B"/>
    <w:rsid w:val="062E189F"/>
    <w:rsid w:val="080A6DBC"/>
    <w:rsid w:val="083A2A24"/>
    <w:rsid w:val="08B423E9"/>
    <w:rsid w:val="08CB6F14"/>
    <w:rsid w:val="08E10A0F"/>
    <w:rsid w:val="08E239A4"/>
    <w:rsid w:val="08E56021"/>
    <w:rsid w:val="090856E1"/>
    <w:rsid w:val="09533F69"/>
    <w:rsid w:val="0A022DDA"/>
    <w:rsid w:val="0A145FCB"/>
    <w:rsid w:val="0A7E483A"/>
    <w:rsid w:val="0AED2637"/>
    <w:rsid w:val="0B116715"/>
    <w:rsid w:val="0B2C2C28"/>
    <w:rsid w:val="0B4B5FDA"/>
    <w:rsid w:val="0CBF5CFF"/>
    <w:rsid w:val="0CE265BB"/>
    <w:rsid w:val="0DC07915"/>
    <w:rsid w:val="0E1779ED"/>
    <w:rsid w:val="0E357D88"/>
    <w:rsid w:val="0EE94469"/>
    <w:rsid w:val="0F2E45AD"/>
    <w:rsid w:val="102C3500"/>
    <w:rsid w:val="1049006E"/>
    <w:rsid w:val="10A36062"/>
    <w:rsid w:val="110E3E23"/>
    <w:rsid w:val="11A830C4"/>
    <w:rsid w:val="122275CD"/>
    <w:rsid w:val="126B3818"/>
    <w:rsid w:val="129135AC"/>
    <w:rsid w:val="1378411F"/>
    <w:rsid w:val="140C03C2"/>
    <w:rsid w:val="143C61AE"/>
    <w:rsid w:val="150F0169"/>
    <w:rsid w:val="1537146E"/>
    <w:rsid w:val="160D6905"/>
    <w:rsid w:val="161311CB"/>
    <w:rsid w:val="17E117F5"/>
    <w:rsid w:val="17E44251"/>
    <w:rsid w:val="19B64DBC"/>
    <w:rsid w:val="19C6163D"/>
    <w:rsid w:val="1A0E17EF"/>
    <w:rsid w:val="1AD40D1E"/>
    <w:rsid w:val="1DB93368"/>
    <w:rsid w:val="1DBA30D8"/>
    <w:rsid w:val="1DF91E27"/>
    <w:rsid w:val="1E0C7783"/>
    <w:rsid w:val="1E9C5B42"/>
    <w:rsid w:val="1EB03079"/>
    <w:rsid w:val="1F204627"/>
    <w:rsid w:val="1F4A6596"/>
    <w:rsid w:val="2072424B"/>
    <w:rsid w:val="20975384"/>
    <w:rsid w:val="20A46228"/>
    <w:rsid w:val="21CB697E"/>
    <w:rsid w:val="22250FCC"/>
    <w:rsid w:val="22551E62"/>
    <w:rsid w:val="22691819"/>
    <w:rsid w:val="228E1C06"/>
    <w:rsid w:val="22A1482E"/>
    <w:rsid w:val="23943C60"/>
    <w:rsid w:val="23E97073"/>
    <w:rsid w:val="23F4427C"/>
    <w:rsid w:val="24C22608"/>
    <w:rsid w:val="24F84B8B"/>
    <w:rsid w:val="250370A1"/>
    <w:rsid w:val="25245F1B"/>
    <w:rsid w:val="256B319A"/>
    <w:rsid w:val="29D02A6C"/>
    <w:rsid w:val="29E737F6"/>
    <w:rsid w:val="29EE439A"/>
    <w:rsid w:val="2A3F69A3"/>
    <w:rsid w:val="2C2F0380"/>
    <w:rsid w:val="2C3F73B1"/>
    <w:rsid w:val="2CC53CC1"/>
    <w:rsid w:val="2CD568F6"/>
    <w:rsid w:val="2CE53C35"/>
    <w:rsid w:val="2DA735FD"/>
    <w:rsid w:val="2DB051B4"/>
    <w:rsid w:val="2DB51606"/>
    <w:rsid w:val="2DEF075F"/>
    <w:rsid w:val="2E84707B"/>
    <w:rsid w:val="2F3B1E2F"/>
    <w:rsid w:val="2F5C6851"/>
    <w:rsid w:val="2F9B1013"/>
    <w:rsid w:val="2FBE6AE0"/>
    <w:rsid w:val="35FC0DE6"/>
    <w:rsid w:val="360E61A2"/>
    <w:rsid w:val="36174084"/>
    <w:rsid w:val="365E4655"/>
    <w:rsid w:val="371F2392"/>
    <w:rsid w:val="383C7EAC"/>
    <w:rsid w:val="3A0D1057"/>
    <w:rsid w:val="3BAE16E4"/>
    <w:rsid w:val="3E8970B8"/>
    <w:rsid w:val="3EBB699A"/>
    <w:rsid w:val="41AE11D8"/>
    <w:rsid w:val="41C62051"/>
    <w:rsid w:val="42141CDE"/>
    <w:rsid w:val="421B164C"/>
    <w:rsid w:val="42277873"/>
    <w:rsid w:val="42B70492"/>
    <w:rsid w:val="444A5139"/>
    <w:rsid w:val="451B597D"/>
    <w:rsid w:val="45765599"/>
    <w:rsid w:val="45900660"/>
    <w:rsid w:val="46536B52"/>
    <w:rsid w:val="466D38C1"/>
    <w:rsid w:val="48531B40"/>
    <w:rsid w:val="48DD2F81"/>
    <w:rsid w:val="494C7015"/>
    <w:rsid w:val="4A630CF5"/>
    <w:rsid w:val="4B331513"/>
    <w:rsid w:val="4B393B12"/>
    <w:rsid w:val="4CE94753"/>
    <w:rsid w:val="4ED163FB"/>
    <w:rsid w:val="4EFF089A"/>
    <w:rsid w:val="4F45133E"/>
    <w:rsid w:val="51C261CD"/>
    <w:rsid w:val="529B480F"/>
    <w:rsid w:val="52A44218"/>
    <w:rsid w:val="53B35B89"/>
    <w:rsid w:val="53DE2020"/>
    <w:rsid w:val="546D070F"/>
    <w:rsid w:val="54BD5224"/>
    <w:rsid w:val="554E6A19"/>
    <w:rsid w:val="55750F41"/>
    <w:rsid w:val="55884F79"/>
    <w:rsid w:val="56FA24BB"/>
    <w:rsid w:val="56FE7B2F"/>
    <w:rsid w:val="57121C67"/>
    <w:rsid w:val="583A5A60"/>
    <w:rsid w:val="586631C9"/>
    <w:rsid w:val="5868777B"/>
    <w:rsid w:val="59486D73"/>
    <w:rsid w:val="596F60AE"/>
    <w:rsid w:val="5A90058F"/>
    <w:rsid w:val="5AD308BE"/>
    <w:rsid w:val="5BE6035B"/>
    <w:rsid w:val="5C6D7CD7"/>
    <w:rsid w:val="5CD813D0"/>
    <w:rsid w:val="5DF179D9"/>
    <w:rsid w:val="5E417DB0"/>
    <w:rsid w:val="5F213A4F"/>
    <w:rsid w:val="5FB92779"/>
    <w:rsid w:val="603F4973"/>
    <w:rsid w:val="6063074D"/>
    <w:rsid w:val="60DD4245"/>
    <w:rsid w:val="61BF25E3"/>
    <w:rsid w:val="61E20FA4"/>
    <w:rsid w:val="633167EB"/>
    <w:rsid w:val="638E7A78"/>
    <w:rsid w:val="66233125"/>
    <w:rsid w:val="66410B68"/>
    <w:rsid w:val="6674191E"/>
    <w:rsid w:val="669A2BB6"/>
    <w:rsid w:val="675F3D36"/>
    <w:rsid w:val="67635269"/>
    <w:rsid w:val="67811A3E"/>
    <w:rsid w:val="68C751FB"/>
    <w:rsid w:val="69567B1D"/>
    <w:rsid w:val="697F21EF"/>
    <w:rsid w:val="6BB34D7C"/>
    <w:rsid w:val="6C7F17B6"/>
    <w:rsid w:val="6D0502F1"/>
    <w:rsid w:val="6D971D0A"/>
    <w:rsid w:val="6E182D60"/>
    <w:rsid w:val="6E2D583C"/>
    <w:rsid w:val="6ED42764"/>
    <w:rsid w:val="6FFC7522"/>
    <w:rsid w:val="70936662"/>
    <w:rsid w:val="71D25B0E"/>
    <w:rsid w:val="71E23D92"/>
    <w:rsid w:val="72771FFE"/>
    <w:rsid w:val="74706C4F"/>
    <w:rsid w:val="766D196F"/>
    <w:rsid w:val="769454A8"/>
    <w:rsid w:val="76991D85"/>
    <w:rsid w:val="77581166"/>
    <w:rsid w:val="78290325"/>
    <w:rsid w:val="78592A66"/>
    <w:rsid w:val="785F094B"/>
    <w:rsid w:val="7887253A"/>
    <w:rsid w:val="78D350D9"/>
    <w:rsid w:val="792F0F95"/>
    <w:rsid w:val="7932182E"/>
    <w:rsid w:val="79DC7338"/>
    <w:rsid w:val="7A516655"/>
    <w:rsid w:val="7AD7365B"/>
    <w:rsid w:val="7AE51B70"/>
    <w:rsid w:val="7B0E5FA6"/>
    <w:rsid w:val="7B1B65C0"/>
    <w:rsid w:val="7B7D4841"/>
    <w:rsid w:val="7BCA7EAA"/>
    <w:rsid w:val="7C390107"/>
    <w:rsid w:val="7D454A3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2"/>
    <w:qFormat/>
    <w:uiPriority w:val="0"/>
    <w:pPr>
      <w:spacing w:after="120"/>
    </w:pPr>
    <w:rPr>
      <w:rFonts w:ascii="@微软简标宋" w:hAnsi="@微软简标宋" w:eastAsia="@微软简标宋" w:cs="@微软简标宋"/>
      <w:szCs w:val="24"/>
      <w:lang w:val="zh-CN"/>
    </w:rPr>
  </w:style>
  <w:style w:type="paragraph" w:styleId="20">
    <w:name w:val="toc 8"/>
    <w:basedOn w:val="1"/>
    <w:next w:val="1"/>
    <w:qFormat/>
    <w:uiPriority w:val="39"/>
    <w:pPr>
      <w:ind w:left="1470"/>
      <w:jc w:val="left"/>
    </w:pPr>
    <w:rPr>
      <w:rFonts w:ascii="Calibri" w:hAnsi="Calibri" w:cs="Calibri"/>
      <w:kern w:val="2"/>
      <w:sz w:val="18"/>
      <w:szCs w:val="18"/>
    </w:rPr>
  </w:style>
  <w:style w:type="paragraph" w:styleId="21">
    <w:name w:val="Body Text Indent"/>
    <w:basedOn w:val="1"/>
    <w:next w:val="22"/>
    <w:link w:val="107"/>
    <w:qFormat/>
    <w:uiPriority w:val="0"/>
    <w:pPr>
      <w:spacing w:after="120"/>
      <w:ind w:left="420" w:leftChars="200"/>
    </w:pPr>
    <w:rPr>
      <w:rFonts w:ascii="Calibri" w:hAnsi="Calibri"/>
      <w:kern w:val="2"/>
      <w:sz w:val="21"/>
      <w:szCs w:val="2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qFormat/>
    <w:uiPriority w:val="39"/>
    <w:pPr>
      <w:ind w:left="840"/>
      <w:jc w:val="left"/>
    </w:pPr>
    <w:rPr>
      <w:rFonts w:ascii="Calibri" w:hAnsi="Calibri" w:cs="Calibri"/>
      <w:kern w:val="2"/>
      <w:sz w:val="18"/>
      <w:szCs w:val="18"/>
    </w:rPr>
  </w:style>
  <w:style w:type="paragraph" w:styleId="28">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9">
    <w:name w:val="Plain Text"/>
    <w:basedOn w:val="1"/>
    <w:link w:val="72"/>
    <w:qFormat/>
    <w:uiPriority w:val="0"/>
    <w:rPr>
      <w:rFonts w:hAnsi="Courier New" w:eastAsia="宋体"/>
      <w:szCs w:val="22"/>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1"/>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1"/>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6"/>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97</Pages>
  <Words>679</Words>
  <Characters>722</Characters>
  <Paragraphs>3472</Paragraphs>
  <TotalTime>0</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2025-08-07T15:25:11Z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