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B649F">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739919AA">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470674BB">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default"/>
          <w:b/>
          <w:bCs/>
          <w:color w:val="auto"/>
          <w:sz w:val="52"/>
          <w:szCs w:val="52"/>
          <w:highlight w:val="none"/>
          <w:lang w:val="en-US"/>
        </w:rPr>
      </w:pPr>
      <w:bookmarkStart w:id="0" w:name="_Hlk9544796"/>
      <w:r>
        <w:rPr>
          <w:rFonts w:hint="eastAsia"/>
          <w:b/>
          <w:bCs/>
          <w:color w:val="auto"/>
          <w:sz w:val="52"/>
          <w:szCs w:val="52"/>
          <w:highlight w:val="none"/>
          <w:lang w:eastAsia="zh-CN"/>
        </w:rPr>
        <w:t>2025年省淮河局基层管理所维修改造（</w:t>
      </w:r>
      <w:r>
        <w:rPr>
          <w:rFonts w:hint="eastAsia"/>
          <w:b/>
          <w:bCs/>
          <w:color w:val="auto"/>
          <w:sz w:val="52"/>
          <w:szCs w:val="52"/>
          <w:highlight w:val="none"/>
          <w:lang w:val="en-US" w:eastAsia="zh-CN"/>
        </w:rPr>
        <w:t>第3包五河基层管理所维修改造）</w:t>
      </w:r>
    </w:p>
    <w:p w14:paraId="24CD5580">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6B9F8C2E">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0F1607B6">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47487CBF">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0F07F890">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1BF0D341">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5C797A93">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7BEBC2D3">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47DF8DEB">
      <w:pPr>
        <w:tabs>
          <w:tab w:val="left" w:pos="2410"/>
        </w:tabs>
        <w:autoSpaceDE w:val="0"/>
        <w:autoSpaceDN w:val="0"/>
        <w:adjustRightInd w:val="0"/>
        <w:snapToGrid w:val="0"/>
        <w:spacing w:line="360" w:lineRule="auto"/>
        <w:rPr>
          <w:rFonts w:hint="eastAsia"/>
          <w:b/>
          <w:color w:val="auto"/>
          <w:spacing w:val="20"/>
          <w:sz w:val="28"/>
          <w:szCs w:val="28"/>
          <w:highlight w:val="none"/>
          <w:u w:val="single"/>
          <w:lang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eastAsia="zh-CN"/>
        </w:rPr>
        <w:t>2025年省淮河局基层管理所维修改造（第3包五河基层管理所维修改造）</w:t>
      </w:r>
    </w:p>
    <w:p w14:paraId="09FE4C91">
      <w:pPr>
        <w:tabs>
          <w:tab w:val="left" w:pos="2410"/>
        </w:tabs>
        <w:autoSpaceDE w:val="0"/>
        <w:autoSpaceDN w:val="0"/>
        <w:adjustRightInd w:val="0"/>
        <w:snapToGrid w:val="0"/>
        <w:spacing w:line="360" w:lineRule="auto"/>
        <w:rPr>
          <w:rFonts w:hint="default"/>
          <w:b/>
          <w:color w:val="auto"/>
          <w:spacing w:val="20"/>
          <w:sz w:val="28"/>
          <w:szCs w:val="28"/>
          <w:highlight w:val="none"/>
          <w:lang w:val="en-US" w:eastAsia="zh-CN"/>
        </w:rPr>
      </w:pPr>
      <w:r>
        <w:rPr>
          <w:rFonts w:hint="eastAsia"/>
          <w:b/>
          <w:color w:val="auto"/>
          <w:spacing w:val="20"/>
          <w:sz w:val="28"/>
          <w:szCs w:val="28"/>
          <w:highlight w:val="none"/>
        </w:rPr>
        <w:t>项目编号：</w:t>
      </w:r>
      <w:r>
        <w:rPr>
          <w:rFonts w:hint="eastAsia"/>
          <w:b/>
          <w:color w:val="auto"/>
          <w:spacing w:val="20"/>
          <w:sz w:val="28"/>
          <w:szCs w:val="28"/>
          <w:highlight w:val="none"/>
          <w:u w:val="single"/>
        </w:rPr>
        <w:t>FSSD34000120252699号003</w:t>
      </w:r>
    </w:p>
    <w:p w14:paraId="0C56A8B7">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安徽省淮河河道管理局</w:t>
      </w:r>
    </w:p>
    <w:p w14:paraId="5F7C63DB">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32C949E0">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25F10AD4">
      <w:pPr>
        <w:tabs>
          <w:tab w:val="left" w:pos="2410"/>
        </w:tabs>
        <w:autoSpaceDE w:val="0"/>
        <w:autoSpaceDN w:val="0"/>
        <w:adjustRightInd w:val="0"/>
        <w:snapToGrid w:val="0"/>
        <w:spacing w:line="360" w:lineRule="auto"/>
        <w:jc w:val="center"/>
        <w:rPr>
          <w:b/>
          <w:color w:val="auto"/>
          <w:sz w:val="28"/>
          <w:szCs w:val="28"/>
          <w:highlight w:val="none"/>
        </w:rPr>
      </w:pPr>
    </w:p>
    <w:p w14:paraId="38D504D4">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8</w:t>
      </w:r>
      <w:r>
        <w:rPr>
          <w:rFonts w:hint="eastAsia"/>
          <w:b/>
          <w:color w:val="auto"/>
          <w:sz w:val="28"/>
          <w:szCs w:val="28"/>
          <w:highlight w:val="none"/>
          <w:u w:val="none"/>
        </w:rPr>
        <w:t>月</w:t>
      </w:r>
    </w:p>
    <w:p w14:paraId="5F5749CE">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72624206">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6691D771">
      <w:pPr>
        <w:tabs>
          <w:tab w:val="left" w:pos="2410"/>
        </w:tabs>
        <w:autoSpaceDE w:val="0"/>
        <w:autoSpaceDN w:val="0"/>
        <w:adjustRightInd w:val="0"/>
        <w:snapToGrid w:val="0"/>
        <w:spacing w:line="360" w:lineRule="auto"/>
        <w:jc w:val="center"/>
        <w:rPr>
          <w:b/>
          <w:color w:val="auto"/>
          <w:sz w:val="24"/>
          <w:szCs w:val="24"/>
          <w:highlight w:val="none"/>
        </w:rPr>
      </w:pPr>
    </w:p>
    <w:p w14:paraId="40BCDBCE">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6B2CDC17">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35E92E6D">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72E828D3">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4869F7F5">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ascii="宋体" w:hAnsi="宋体"/>
          <w:color w:val="auto"/>
          <w:sz w:val="24"/>
          <w:szCs w:val="24"/>
          <w:highlight w:val="none"/>
        </w:rPr>
        <w:fldChar w:fldCharType="end"/>
      </w:r>
    </w:p>
    <w:p w14:paraId="2FDB4984">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15867C00">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10AAAAAD">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2ACE0645">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6FF55470">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5BF9D5E2">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746426CC">
      <w:pPr>
        <w:spacing w:line="360" w:lineRule="auto"/>
        <w:ind w:firstLine="435"/>
        <w:rPr>
          <w:rFonts w:hint="eastAsia" w:ascii="宋体" w:hAnsi="宋体" w:eastAsia="宋体"/>
          <w:color w:val="auto"/>
          <w:sz w:val="24"/>
          <w:szCs w:val="24"/>
          <w:highlight w:val="none"/>
          <w:lang w:val="en-US" w:eastAsia="zh-CN"/>
        </w:rPr>
      </w:pPr>
      <w:bookmarkStart w:id="4" w:name="_Toc26628"/>
      <w:r>
        <w:rPr>
          <w:rFonts w:hint="eastAsia" w:ascii="宋体" w:hAnsi="宋体" w:eastAsia="宋体"/>
          <w:color w:val="auto"/>
          <w:sz w:val="24"/>
          <w:szCs w:val="24"/>
          <w:highlight w:val="none"/>
        </w:rPr>
        <w:t>1.项目编号：FSSD34000120252699号003</w:t>
      </w:r>
    </w:p>
    <w:p w14:paraId="2D0E5D89">
      <w:pPr>
        <w:spacing w:line="360" w:lineRule="auto"/>
        <w:ind w:firstLine="435"/>
        <w:rPr>
          <w:rFonts w:hint="eastAsia" w:ascii="宋体" w:hAnsi="宋体" w:eastAsia="宋体"/>
          <w:color w:val="auto"/>
          <w:sz w:val="24"/>
          <w:szCs w:val="24"/>
          <w:highlight w:val="none"/>
          <w:u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none"/>
          <w:lang w:eastAsia="zh-CN"/>
        </w:rPr>
        <w:t>2025年省淮河局基层管理所维修改造（第3包五河基层管理所维修改造）</w:t>
      </w:r>
      <w:bookmarkStart w:id="729" w:name="_GoBack"/>
      <w:bookmarkEnd w:id="729"/>
    </w:p>
    <w:p w14:paraId="0396BAD1">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90万元</w:t>
      </w:r>
    </w:p>
    <w:p w14:paraId="3508A46D">
      <w:pPr>
        <w:spacing w:line="360" w:lineRule="auto"/>
        <w:ind w:firstLine="435"/>
        <w:rPr>
          <w:rFonts w:hint="default" w:eastAsiaTheme="minorEastAsia"/>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62.3万元（含暂列金2.5万元）</w:t>
      </w:r>
    </w:p>
    <w:p w14:paraId="6B3F117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2D38501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3795554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本项目为第3包五河基层管理所维修改造，工作内容具体详见工程量清单。</w:t>
      </w:r>
    </w:p>
    <w:p w14:paraId="2E049054">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color w:val="auto"/>
          <w:sz w:val="24"/>
          <w:szCs w:val="24"/>
          <w:highlight w:val="none"/>
          <w:lang w:eastAsia="zh-CN"/>
        </w:rPr>
        <w:t>（</w:t>
      </w:r>
      <w:r>
        <w:rPr>
          <w:rFonts w:hint="eastAsia" w:ascii="宋体" w:hAnsi="宋体" w:eastAsia="宋体"/>
          <w:color w:val="auto"/>
          <w:sz w:val="24"/>
          <w:szCs w:val="24"/>
          <w:highlight w:val="none"/>
        </w:rPr>
        <w:t>第</w:t>
      </w:r>
      <w:r>
        <w:rPr>
          <w:rFonts w:hint="eastAsia"/>
          <w:color w:val="auto"/>
          <w:sz w:val="24"/>
          <w:szCs w:val="24"/>
          <w:highlight w:val="none"/>
          <w:lang w:val="en-US" w:eastAsia="zh-CN"/>
        </w:rPr>
        <w:t>3</w:t>
      </w:r>
      <w:r>
        <w:rPr>
          <w:rFonts w:hint="eastAsia" w:ascii="宋体" w:hAnsi="宋体" w:eastAsia="宋体"/>
          <w:color w:val="auto"/>
          <w:sz w:val="24"/>
          <w:szCs w:val="24"/>
          <w:highlight w:val="none"/>
        </w:rPr>
        <w:t>包</w:t>
      </w:r>
      <w:r>
        <w:rPr>
          <w:rFonts w:hint="eastAsia"/>
          <w:color w:val="auto"/>
          <w:sz w:val="24"/>
          <w:szCs w:val="24"/>
          <w:highlight w:val="none"/>
          <w:lang w:eastAsia="zh-CN"/>
        </w:rPr>
        <w:t>）</w:t>
      </w:r>
      <w:r>
        <w:rPr>
          <w:rFonts w:hint="eastAsia"/>
          <w:color w:val="auto"/>
          <w:sz w:val="24"/>
          <w:szCs w:val="24"/>
          <w:highlight w:val="none"/>
          <w:lang w:val="en-US" w:eastAsia="zh-CN"/>
        </w:rPr>
        <w:t>合同签订之日起90</w:t>
      </w:r>
      <w:r>
        <w:rPr>
          <w:rFonts w:hint="eastAsia" w:ascii="宋体" w:hAnsi="宋体" w:eastAsia="宋体"/>
          <w:color w:val="auto"/>
          <w:sz w:val="24"/>
          <w:szCs w:val="24"/>
          <w:highlight w:val="none"/>
        </w:rPr>
        <w:t>日历天</w:t>
      </w:r>
      <w:r>
        <w:rPr>
          <w:rFonts w:hint="eastAsia"/>
          <w:color w:val="auto"/>
          <w:sz w:val="24"/>
          <w:szCs w:val="24"/>
          <w:highlight w:val="none"/>
          <w:lang w:val="en-US" w:eastAsia="zh-CN"/>
        </w:rPr>
        <w:t>完成所有工作内容</w:t>
      </w:r>
      <w:r>
        <w:rPr>
          <w:rFonts w:hint="eastAsia"/>
          <w:color w:val="auto"/>
          <w:sz w:val="24"/>
          <w:szCs w:val="24"/>
          <w:highlight w:val="none"/>
          <w:lang w:eastAsia="zh-CN"/>
        </w:rPr>
        <w:t>。</w:t>
      </w:r>
    </w:p>
    <w:p w14:paraId="2B75B684">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1E442601">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13B4F098">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590475FF">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0DEE602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6E7EAEB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79A8324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17D7015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06430DC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42CFF9E2">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7FC0156F">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4085195D">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2B35D415">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0E91EFA6">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2E2C75DD">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28359015"/>
      <w:bookmarkStart w:id="9" w:name="_Toc35393801"/>
      <w:bookmarkStart w:id="10" w:name="_Toc28359092"/>
      <w:bookmarkStart w:id="11" w:name="_Toc35393632"/>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3B9B23D2">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56665BA7">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0E37AAFA">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22F97974">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613C4E51">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5393802"/>
      <w:bookmarkStart w:id="15" w:name="_Toc32658"/>
      <w:bookmarkStart w:id="16" w:name="_Toc35393633"/>
      <w:bookmarkStart w:id="17" w:name="_Toc28359093"/>
      <w:bookmarkStart w:id="18" w:name="_Toc28359016"/>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68E45CBC">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61082776">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3D551DF2">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3079FFA8">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35AEE217">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35393634"/>
      <w:bookmarkStart w:id="20" w:name="_Toc28359094"/>
      <w:bookmarkStart w:id="21" w:name="_Toc6935"/>
      <w:bookmarkStart w:id="22" w:name="_Toc35393803"/>
      <w:bookmarkStart w:id="23" w:name="_Toc28359017"/>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35D7F0F2">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35393635"/>
      <w:bookmarkStart w:id="25" w:name="_Toc23004"/>
      <w:bookmarkStart w:id="26" w:name="_Toc35393804"/>
    </w:p>
    <w:p w14:paraId="6FEF2305">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28359018"/>
      <w:bookmarkStart w:id="28" w:name="_Toc35393805"/>
      <w:bookmarkStart w:id="29" w:name="_Toc28099"/>
      <w:bookmarkStart w:id="30" w:name="_Toc28359095"/>
      <w:bookmarkStart w:id="31" w:name="_Toc35393636"/>
    </w:p>
    <w:p w14:paraId="4E93443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69CB988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6B7553A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364C1B8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11CA3D7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4C15996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657BCAB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52C6A3D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43889B0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3BBEE55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0E6C82E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792F5A4B">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3A7DE74E">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3F9085CE">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2F6C3386">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41D72CF1">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5D3919A1">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26C4E6E1">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3B347597">
      <w:pPr>
        <w:adjustRightInd w:val="0"/>
        <w:snapToGrid w:val="0"/>
        <w:spacing w:line="560" w:lineRule="exact"/>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rPr>
        <w:t>6.3推荐成交候选人的先后顺序：按照评审顺序进行推荐，即第1包→第2包→第3包→第4包→第5包→第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48C8CA34">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367FD4FE">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35393637"/>
      <w:bookmarkStart w:id="33" w:name="_Toc29915"/>
      <w:bookmarkStart w:id="34" w:name="_Toc28359096"/>
      <w:bookmarkStart w:id="35" w:name="_Toc35393806"/>
      <w:bookmarkStart w:id="36" w:name="_Toc28359019"/>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23C68A84">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35393638"/>
      <w:bookmarkStart w:id="38" w:name="_Toc28359097"/>
      <w:bookmarkStart w:id="39" w:name="_Toc28359020"/>
      <w:bookmarkStart w:id="40" w:name="_Toc35393807"/>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5B7124A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13758748">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0CB7B8C3">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0BB67493">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7FA18CAA">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507ED4FB">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37ABEB7A">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5F899FA0">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0EABDD52">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72B6F35F">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4D6DA32B">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71320E6A">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29037688">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6CB28810">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1D8F7B34">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602B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3FC443">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210B42BD">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4C4D1BDE">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1CE0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DAFD8E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57E61175">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6A9D8CA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1B893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571443B1">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2D9F4986">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15350F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072DADFA">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6184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EDBBEF7">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511BE645">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2F660A3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8</w:t>
            </w:r>
            <w:r>
              <w:rPr>
                <w:b w:val="0"/>
                <w:color w:val="auto"/>
                <w:sz w:val="24"/>
                <w:szCs w:val="24"/>
                <w:highlight w:val="none"/>
              </w:rPr>
              <w:t>月</w:t>
            </w:r>
            <w:r>
              <w:rPr>
                <w:rFonts w:hint="eastAsia"/>
                <w:b w:val="0"/>
                <w:color w:val="auto"/>
                <w:sz w:val="24"/>
                <w:szCs w:val="24"/>
                <w:highlight w:val="none"/>
                <w:u w:val="single"/>
                <w:lang w:val="en-US" w:eastAsia="zh-CN"/>
              </w:rPr>
              <w:t>11</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4437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5BCEA4A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670B9874">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69930227">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本项目为第3包五河基层管理所维修改造，</w:t>
            </w:r>
            <w:r>
              <w:rPr>
                <w:rFonts w:hint="eastAsia"/>
                <w:b/>
                <w:bCs w:val="0"/>
                <w:color w:val="auto"/>
                <w:sz w:val="24"/>
                <w:szCs w:val="24"/>
                <w:highlight w:val="none"/>
              </w:rPr>
              <w:t>供应商根据所投包号填写。</w:t>
            </w:r>
          </w:p>
          <w:p w14:paraId="55721518">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077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593715B6">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143403D8">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15179DCC">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w:t>
            </w:r>
            <w:r>
              <w:rPr>
                <w:rFonts w:hint="eastAsia"/>
                <w:b/>
                <w:bCs/>
                <w:color w:val="auto"/>
                <w:sz w:val="24"/>
                <w:szCs w:val="24"/>
                <w:highlight w:val="none"/>
                <w:lang w:val="en-US" w:eastAsia="zh-CN"/>
              </w:rPr>
              <w:t>为第3包，</w:t>
            </w:r>
            <w:r>
              <w:rPr>
                <w:rFonts w:hint="eastAsia" w:ascii="宋体" w:hAnsi="宋体" w:eastAsia="宋体"/>
                <w:b/>
                <w:bCs/>
                <w:color w:val="auto"/>
                <w:sz w:val="24"/>
                <w:szCs w:val="24"/>
                <w:highlight w:val="none"/>
              </w:rPr>
              <w:t>最高限价为</w:t>
            </w:r>
            <w:r>
              <w:rPr>
                <w:rFonts w:hint="eastAsia"/>
                <w:b/>
                <w:bCs/>
                <w:color w:val="auto"/>
                <w:sz w:val="24"/>
                <w:szCs w:val="24"/>
                <w:highlight w:val="none"/>
                <w:lang w:val="en-US" w:eastAsia="zh-CN"/>
              </w:rPr>
              <w:t>62.3</w:t>
            </w:r>
            <w:r>
              <w:rPr>
                <w:rFonts w:hint="eastAsia" w:ascii="宋体" w:hAnsi="宋体" w:eastAsia="宋体"/>
                <w:b/>
                <w:bCs/>
                <w:color w:val="auto"/>
                <w:sz w:val="24"/>
                <w:szCs w:val="24"/>
                <w:highlight w:val="none"/>
              </w:rPr>
              <w:t>万元（含暂列金2.5万元）</w:t>
            </w:r>
            <w:r>
              <w:rPr>
                <w:rFonts w:hint="eastAsia" w:ascii="宋体" w:hAnsi="宋体" w:eastAsia="宋体"/>
                <w:b/>
                <w:bCs/>
                <w:color w:val="auto"/>
                <w:sz w:val="24"/>
                <w:szCs w:val="24"/>
                <w:highlight w:val="none"/>
                <w:lang w:eastAsia="zh-CN"/>
              </w:rPr>
              <w:t>；</w:t>
            </w:r>
          </w:p>
          <w:p w14:paraId="73A44349">
            <w:pPr>
              <w:pStyle w:val="68"/>
              <w:widowControl w:val="0"/>
              <w:spacing w:before="0" w:beforeAutospacing="0" w:after="0" w:afterAutospacing="0" w:line="360" w:lineRule="auto"/>
              <w:jc w:val="both"/>
              <w:rPr>
                <w:rFonts w:hint="eastAsia" w:ascii="宋体" w:hAnsi="宋体" w:eastAsia="宋体" w:cs="宋体"/>
                <w:color w:val="auto"/>
                <w:sz w:val="24"/>
                <w:szCs w:val="24"/>
                <w:lang w:val="en-US" w:eastAsia="zh-CN"/>
              </w:rPr>
            </w:pPr>
            <w:r>
              <w:rPr>
                <w:rFonts w:hint="eastAsia"/>
                <w:b/>
                <w:bCs/>
                <w:color w:val="auto"/>
                <w:sz w:val="24"/>
                <w:szCs w:val="24"/>
                <w:highlight w:val="none"/>
                <w:lang w:val="en-US" w:eastAsia="zh-CN"/>
              </w:rPr>
              <w:t>分项限价：（</w:t>
            </w:r>
            <w:r>
              <w:rPr>
                <w:rFonts w:ascii="宋体" w:hAnsi="宋体" w:eastAsia="宋体" w:cs="宋体"/>
                <w:color w:val="auto"/>
                <w:sz w:val="24"/>
                <w:szCs w:val="24"/>
              </w:rPr>
              <w:t>北淝闸检修门检修安装+五河分洪闸检修门调整维修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5万元。</w:t>
            </w:r>
          </w:p>
          <w:p w14:paraId="295C3020">
            <w:pPr>
              <w:pStyle w:val="68"/>
              <w:widowControl w:val="0"/>
              <w:spacing w:before="0" w:beforeAutospacing="0" w:after="0" w:afterAutospacing="0" w:line="360" w:lineRule="auto"/>
              <w:jc w:val="both"/>
              <w:rPr>
                <w:rFonts w:hint="eastAsia" w:eastAsia="宋体"/>
                <w:b w:val="0"/>
                <w:bCs w:val="0"/>
                <w:color w:val="auto"/>
                <w:sz w:val="24"/>
                <w:szCs w:val="24"/>
                <w:highlight w:val="none"/>
                <w:lang w:val="en-US" w:eastAsia="zh-CN"/>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w:t>
            </w:r>
            <w:r>
              <w:rPr>
                <w:rFonts w:hint="eastAsia"/>
                <w:b/>
                <w:bCs/>
                <w:color w:val="auto"/>
                <w:sz w:val="24"/>
                <w:szCs w:val="24"/>
                <w:highlight w:val="none"/>
                <w:lang w:val="en-US" w:eastAsia="zh-CN"/>
              </w:rPr>
              <w:t>及分项限价</w:t>
            </w:r>
            <w:r>
              <w:rPr>
                <w:b/>
                <w:bCs/>
                <w:color w:val="auto"/>
                <w:sz w:val="24"/>
                <w:szCs w:val="24"/>
                <w:highlight w:val="none"/>
              </w:rPr>
              <w:t>，否则其响应文件按照无效处理。</w:t>
            </w:r>
            <w:r>
              <w:rPr>
                <w:rFonts w:hint="eastAsia"/>
                <w:b/>
                <w:bCs/>
                <w:color w:val="auto"/>
                <w:sz w:val="24"/>
                <w:szCs w:val="24"/>
                <w:highlight w:val="none"/>
                <w:lang w:val="en-US" w:eastAsia="zh-CN"/>
              </w:rPr>
              <w:t xml:space="preserve"> </w:t>
            </w:r>
          </w:p>
        </w:tc>
      </w:tr>
      <w:tr w14:paraId="4C80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75352F30">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51638975">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7543EF1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3343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47F46B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007C58C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735EB23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04E8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A1CFF4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54F88A6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1DBA3389">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2903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230EF0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455F60C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4BEE663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45F6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422642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7B3CEF3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52F03BF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lang w:val="en-US" w:eastAsia="zh-CN"/>
              </w:rPr>
              <w:t>/</w:t>
            </w:r>
            <w:r>
              <w:rPr>
                <w:rFonts w:hint="eastAsia" w:ascii="宋体" w:hAnsi="宋体" w:eastAsia="宋体"/>
                <w:b w:val="0"/>
                <w:color w:val="auto"/>
                <w:sz w:val="24"/>
                <w:szCs w:val="24"/>
                <w:highlight w:val="none"/>
              </w:rPr>
              <w:t>。</w:t>
            </w:r>
          </w:p>
          <w:p w14:paraId="20070E4C">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379DC62C">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13ED065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68B1CDCA">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460A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02BFC61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65B5B9B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6DC861FA">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4C025F26">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263E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5B5E8215">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0F743CFC">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59BC1C2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53E1FBE2">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20DD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29C35D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183138A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6362284C">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7706B376">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21CA197F">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49DA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D6AB530">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39C11C5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7BC1414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489A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00B0C7C">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7C6F10D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2D4D9B27">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44EB9BBC">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5225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2DB1CB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58954BB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2123D0C9">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677335C8">
            <w:pPr>
              <w:spacing w:line="360" w:lineRule="auto"/>
              <w:rPr>
                <w:bCs/>
                <w:color w:val="auto"/>
                <w:sz w:val="24"/>
                <w:szCs w:val="24"/>
                <w:highlight w:val="none"/>
              </w:rPr>
            </w:pPr>
            <w:r>
              <w:rPr>
                <w:rFonts w:hint="eastAsia"/>
                <w:bCs/>
                <w:color w:val="auto"/>
                <w:sz w:val="24"/>
                <w:szCs w:val="24"/>
                <w:highlight w:val="none"/>
              </w:rPr>
              <w:t>（2）支付方式：</w:t>
            </w:r>
          </w:p>
          <w:p w14:paraId="7151CAFB">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37FA7B48">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5305DCF1">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1BA74DBB">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57D8C8D7">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06278AAC">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5EF0B93D">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F71E97B">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7F8B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24E64AA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32E76B45">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3AC436F8">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2A0D6741">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23276253">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项目代理服务费</w:t>
            </w:r>
            <w:r>
              <w:rPr>
                <w:rFonts w:hint="eastAsia"/>
                <w:bCs/>
                <w:color w:val="auto"/>
                <w:sz w:val="24"/>
                <w:szCs w:val="24"/>
                <w:highlight w:val="none"/>
                <w:lang w:val="en-US" w:eastAsia="zh-CN"/>
              </w:rPr>
              <w:t>分包支付，各包代理费</w:t>
            </w:r>
            <w:r>
              <w:rPr>
                <w:rFonts w:hint="eastAsia" w:ascii="宋体" w:hAnsi="宋体" w:eastAsia="宋体"/>
                <w:bCs/>
                <w:color w:val="auto"/>
                <w:sz w:val="24"/>
                <w:szCs w:val="24"/>
                <w:highlight w:val="none"/>
                <w:lang w:val="en-US" w:eastAsia="zh-CN"/>
              </w:rPr>
              <w:t>参照《招标代理服务收费管理暂行办法》（计价格[2002]1980号）的标准收取，由各包成交供应商支付。包含在各包成交供应商投标报价的单价与合价中，不单独列项。</w:t>
            </w:r>
          </w:p>
          <w:p w14:paraId="01E6FB27">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45BB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B81BF94">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4F04175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489FA6DC">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62D021F1">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381C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E4CFD9E">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3F613B6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50385381">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6BC27ECE">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4857E2B8">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75199FD7">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7C2D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77DE13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7B320AA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69739253">
            <w:pPr>
              <w:pStyle w:val="68"/>
              <w:widowControl w:val="0"/>
              <w:spacing w:before="0" w:beforeAutospacing="0" w:after="0" w:afterAutospacing="0" w:line="360" w:lineRule="auto"/>
              <w:jc w:val="both"/>
              <w:rPr>
                <w:b w:val="0"/>
                <w:color w:val="auto"/>
                <w:sz w:val="24"/>
                <w:szCs w:val="24"/>
                <w:highlight w:val="none"/>
              </w:rPr>
            </w:pPr>
          </w:p>
        </w:tc>
      </w:tr>
      <w:tr w14:paraId="5CB2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B782467">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5AA58E0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2176719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7CAE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50F0A7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68104CC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0EF249A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45D3381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10E1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F3DB775">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3DA8622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1BC1F10F">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1716CF51">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4" w:name="EB2a2e1a22d449405a860670c095486ab8"/>
            <w:r>
              <w:rPr>
                <w:rFonts w:hint="eastAsia"/>
                <w:b w:val="0"/>
                <w:color w:val="auto"/>
                <w:sz w:val="24"/>
                <w:szCs w:val="24"/>
                <w:highlight w:val="none"/>
              </w:rPr>
              <w:t>具体开工时间以开工令为准。</w:t>
            </w:r>
            <w:bookmarkEnd w:id="44"/>
          </w:p>
        </w:tc>
      </w:tr>
      <w:tr w14:paraId="0332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2E1F1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0666DE9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5E4E6A1B">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2532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FBBE135">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51B44C2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47A46F0">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1075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860C5C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6A9DF5B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219F5D56">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2D94F664">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0C703DF2">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7285EEBB">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5073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D99FB41">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42ABE79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2C8698F3">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493F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1429F6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0727D537">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012D22D9">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3D547630">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1D0DA0E2">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69F8B03E">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07F05C46">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3D300B44">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0854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E3EBDA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7A578968">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5B60BD32">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20F82FD6">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44776F22">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项目造价费</w:t>
            </w:r>
            <w:r>
              <w:rPr>
                <w:rFonts w:hint="eastAsia"/>
                <w:bCs/>
                <w:color w:val="auto"/>
                <w:sz w:val="24"/>
                <w:szCs w:val="24"/>
                <w:highlight w:val="none"/>
                <w:lang w:val="en-US" w:eastAsia="zh-CN"/>
              </w:rPr>
              <w:t>分包支付，各包造价费</w:t>
            </w:r>
            <w:r>
              <w:rPr>
                <w:rFonts w:hint="eastAsia" w:ascii="宋体" w:hAnsi="宋体" w:eastAsia="宋体"/>
                <w:bCs/>
                <w:color w:val="auto"/>
                <w:sz w:val="24"/>
                <w:szCs w:val="24"/>
                <w:highlight w:val="none"/>
                <w:lang w:val="en-US" w:eastAsia="zh-CN"/>
              </w:rPr>
              <w:t>用参照皖价服86号文的标准收取。由各包成交供应商支付。包含在各包成交供应商投标报价的单价与合价中，不单独列项。</w:t>
            </w:r>
          </w:p>
          <w:p w14:paraId="2A63B979">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21CB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729EBB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1E8D114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0D3D6B67">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13D1B2CF">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785D2DE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4F2DBEC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45E863CF">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433F3C88">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1110E51E">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38E469A6">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5" w:name="_Toc26858"/>
      <w:bookmarkStart w:id="46" w:name="_Toc18784"/>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5"/>
      <w:bookmarkEnd w:id="46"/>
    </w:p>
    <w:p w14:paraId="1316F66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065F19F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172889F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44FB044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3C0972D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6B0A759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59CD71BD">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7068FDB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525370C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2AA815B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77C85112">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A1044B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3B682A8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25E63A6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5E5724CC">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58BAEBAD">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3FFDD4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1D1F78A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20AEFE43">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06C220F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4BA0DDA0">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73EA8D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0A566074">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206956B9">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6924580C">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632B620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03028DA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6633992C">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3FD3EAC5">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3B0D50B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6B21AB9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2EFA4A7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7F1D6C5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04D8187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51B5022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7" w:name="_Hlk16458572"/>
      <w:r>
        <w:rPr>
          <w:rFonts w:hint="eastAsia"/>
          <w:color w:val="auto"/>
          <w:sz w:val="24"/>
          <w:szCs w:val="24"/>
          <w:highlight w:val="none"/>
        </w:rPr>
        <w:t>安徽省政府采购网</w:t>
      </w:r>
      <w:bookmarkEnd w:id="47"/>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0AEF434F">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07314628">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3FCE43A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12BE9CC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4260526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75A319E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769D4FB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3FE19D8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4BF819CA">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2F6049FE">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8" w:name="_Hlk11703583"/>
      <w:r>
        <w:rPr>
          <w:rFonts w:hint="eastAsia" w:ascii="宋体" w:hAnsi="宋体" w:eastAsia="宋体"/>
          <w:color w:val="auto"/>
          <w:sz w:val="24"/>
          <w:szCs w:val="24"/>
          <w:highlight w:val="none"/>
        </w:rPr>
        <w:t>。</w:t>
      </w:r>
      <w:bookmarkEnd w:id="48"/>
    </w:p>
    <w:p w14:paraId="6BCBBBE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7924F15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1457789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5CA00B2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78A7FF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19D5B11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27B4E09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3C61CE3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60362C7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0C483A5E">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4BFF854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770CD121">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ABAFAC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75AAFBD7">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4F9217D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367DC05C">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2CC9077C">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0A075A6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39D1DC0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7359922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4CB64CA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6B1F3754">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3E317DC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43E34B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75A0B3D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463132B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634A5DD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3AF551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963DEC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B31FD36">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18696D3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7896EAC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62FFA30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689DF7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1282FE2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55B4500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5338F40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5F341BD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3DF5BC4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0654FFF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5CD7070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2B1BC1F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7E9FB8A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7BEE88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07C01AE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0F8EC55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2135B65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1F46ED06">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F43B2AC">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38F6D9F2">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6E67E7C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6D8970A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6AE3680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7B2FAC8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7D868C04">
      <w:pPr>
        <w:spacing w:line="360" w:lineRule="auto"/>
        <w:ind w:firstLine="435"/>
        <w:rPr>
          <w:rFonts w:ascii="宋体" w:hAnsi="宋体" w:eastAsia="宋体"/>
          <w:color w:val="auto"/>
          <w:sz w:val="24"/>
          <w:szCs w:val="24"/>
          <w:highlight w:val="none"/>
        </w:rPr>
      </w:pPr>
      <w:bookmarkStart w:id="49"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6A6F84A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5CDCC5B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49"/>
    </w:p>
    <w:p w14:paraId="3D243101">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56D0EA1B">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03CC675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1804A105">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201B200">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6B2333B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6019681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60285E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D7C3108">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78F99AC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39EB9BDA">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67E08CF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69EDADA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B61C06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0FCD16BC">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7851279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56B711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AF8A64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72E72123">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37F1CA02">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0A3FF8E9">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3521817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41637FD9">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4149605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5DF934AF">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0402AA43">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510E8BD6">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67FFBE49">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34F79E11">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5069CAFC">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3BE4B65E">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0CB73F55">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4E59EA53">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68F56C86">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5650FE07">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247AF30C">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3D4AC774">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D2BC2EA">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21CD0FA2">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2BE1E9B0">
      <w:pPr>
        <w:spacing w:line="360" w:lineRule="auto"/>
        <w:ind w:firstLine="470" w:firstLineChars="196"/>
        <w:rPr>
          <w:color w:val="auto"/>
          <w:sz w:val="24"/>
          <w:szCs w:val="24"/>
          <w:highlight w:val="none"/>
        </w:rPr>
      </w:pPr>
      <w:bookmarkStart w:id="50"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0"/>
    </w:p>
    <w:p w14:paraId="29339868">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3EA285D3">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7419D641">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0FB097DF">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5F2D7EF5">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2378C4FF">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2AE6D53F">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13540695">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3429113D">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7123480E">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26599123">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16EBFA14">
      <w:pPr>
        <w:spacing w:line="360" w:lineRule="auto"/>
        <w:jc w:val="center"/>
        <w:outlineLvl w:val="0"/>
        <w:rPr>
          <w:rFonts w:ascii="宋体" w:hAnsi="宋体" w:eastAsia="宋体"/>
          <w:b/>
          <w:color w:val="auto"/>
          <w:sz w:val="24"/>
          <w:szCs w:val="24"/>
          <w:highlight w:val="none"/>
        </w:rPr>
      </w:pPr>
      <w:bookmarkStart w:id="51" w:name="_Toc30873"/>
      <w:r>
        <w:rPr>
          <w:rFonts w:hint="eastAsia" w:ascii="宋体" w:hAnsi="宋体" w:eastAsia="宋体"/>
          <w:b/>
          <w:color w:val="auto"/>
          <w:sz w:val="24"/>
          <w:szCs w:val="24"/>
          <w:highlight w:val="none"/>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6812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47DBDE6">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3FC0AB95">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2AB54CD5">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4511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A71AECD">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72FAC4CA">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78DB8A1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328B9D3D">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05068F06">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3E1D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1D8F795">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1814D10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1B5807B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2C1AA055">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7AF7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1AA74CF">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6A82505E">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4B6FDAAA">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auto"/>
                <w:kern w:val="2"/>
                <w:sz w:val="24"/>
                <w:szCs w:val="24"/>
                <w:highlight w:val="none"/>
              </w:rPr>
            </w:pPr>
            <w:r>
              <w:rPr>
                <w:rFonts w:hint="eastAsia" w:cs="@仿宋_GB2312"/>
                <w:bCs/>
                <w:color w:val="auto"/>
                <w:kern w:val="2"/>
                <w:sz w:val="24"/>
                <w:szCs w:val="24"/>
                <w:highlight w:val="none"/>
                <w:lang w:eastAsia="zh-CN"/>
              </w:rPr>
              <w:t>（</w:t>
            </w:r>
            <w:r>
              <w:rPr>
                <w:rFonts w:hint="eastAsia" w:cs="@仿宋_GB2312"/>
                <w:bCs/>
                <w:color w:val="auto"/>
                <w:kern w:val="2"/>
                <w:sz w:val="24"/>
                <w:szCs w:val="24"/>
                <w:highlight w:val="none"/>
                <w:lang w:val="en-US" w:eastAsia="zh-CN"/>
              </w:rPr>
              <w:t>1）</w:t>
            </w:r>
            <w:r>
              <w:rPr>
                <w:rFonts w:ascii="宋体" w:hAnsi="宋体" w:eastAsia="宋体" w:cs="@仿宋_GB2312"/>
                <w:bCs/>
                <w:color w:val="auto"/>
                <w:kern w:val="2"/>
                <w:sz w:val="24"/>
                <w:szCs w:val="24"/>
                <w:highlight w:val="none"/>
              </w:rPr>
              <w:t>供应商最后报价不得高于磋商文件（公告）列明的</w:t>
            </w:r>
            <w:r>
              <w:rPr>
                <w:rFonts w:hint="eastAsia" w:cs="@仿宋_GB2312"/>
                <w:bCs/>
                <w:color w:val="auto"/>
                <w:kern w:val="2"/>
                <w:sz w:val="24"/>
                <w:szCs w:val="24"/>
                <w:highlight w:val="none"/>
                <w:lang w:val="en-US" w:eastAsia="zh-CN"/>
              </w:rPr>
              <w:t>各包别</w:t>
            </w:r>
            <w:r>
              <w:rPr>
                <w:rFonts w:ascii="宋体" w:hAnsi="宋体" w:eastAsia="宋体" w:cs="@仿宋_GB2312"/>
                <w:bCs/>
                <w:color w:val="auto"/>
                <w:kern w:val="2"/>
                <w:sz w:val="24"/>
                <w:szCs w:val="24"/>
                <w:highlight w:val="none"/>
              </w:rPr>
              <w:t>预算</w:t>
            </w:r>
            <w:r>
              <w:rPr>
                <w:rFonts w:hint="eastAsia" w:ascii="宋体" w:hAnsi="宋体" w:eastAsia="宋体" w:cs="@仿宋_GB2312"/>
                <w:bCs/>
                <w:color w:val="auto"/>
                <w:kern w:val="2"/>
                <w:sz w:val="24"/>
                <w:szCs w:val="24"/>
                <w:highlight w:val="none"/>
                <w:lang w:val="en-US" w:eastAsia="zh-CN"/>
              </w:rPr>
              <w:t>金额</w:t>
            </w:r>
            <w:r>
              <w:rPr>
                <w:rFonts w:hint="eastAsia" w:ascii="宋体" w:hAnsi="宋体" w:eastAsia="宋体" w:cs="@仿宋_GB2312"/>
                <w:bCs/>
                <w:color w:val="auto"/>
                <w:kern w:val="2"/>
                <w:sz w:val="24"/>
                <w:szCs w:val="24"/>
                <w:highlight w:val="none"/>
              </w:rPr>
              <w:t>、最高限价</w:t>
            </w:r>
            <w:r>
              <w:rPr>
                <w:rFonts w:hint="eastAsia" w:cs="@仿宋_GB2312"/>
                <w:bCs/>
                <w:color w:val="auto"/>
                <w:kern w:val="2"/>
                <w:sz w:val="24"/>
                <w:szCs w:val="24"/>
                <w:highlight w:val="none"/>
                <w:lang w:val="en-US" w:eastAsia="zh-CN"/>
              </w:rPr>
              <w:t>及分项限价</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p w14:paraId="70A0BFA4">
            <w:pPr>
              <w:pStyle w:val="68"/>
              <w:widowControl w:val="0"/>
              <w:spacing w:before="0" w:beforeAutospacing="0" w:after="0" w:afterAutospacing="0" w:line="360" w:lineRule="auto"/>
              <w:jc w:val="both"/>
              <w:rPr>
                <w:rFonts w:hint="eastAsia" w:ascii="宋体" w:hAnsi="宋体" w:cs="@仿宋_GB2312" w:eastAsiaTheme="minorEastAsia"/>
                <w:color w:val="auto"/>
                <w:kern w:val="2"/>
                <w:sz w:val="24"/>
                <w:szCs w:val="24"/>
                <w:highlight w:val="none"/>
                <w:lang w:eastAsia="zh-CN"/>
              </w:rPr>
            </w:pPr>
            <w:r>
              <w:rPr>
                <w:rFonts w:hint="eastAsia" w:ascii="宋体" w:hAnsi="宋体" w:eastAsia="宋体" w:cs="@仿宋_GB2312"/>
                <w:color w:val="auto"/>
                <w:kern w:val="2"/>
                <w:sz w:val="24"/>
                <w:szCs w:val="24"/>
                <w:highlight w:val="none"/>
              </w:rPr>
              <w:t>（</w:t>
            </w:r>
            <w:r>
              <w:rPr>
                <w:rFonts w:hint="eastAsia" w:ascii="宋体" w:hAnsi="宋体" w:eastAsia="宋体" w:cs="@仿宋_GB2312"/>
                <w:bCs/>
                <w:color w:val="auto"/>
                <w:kern w:val="2"/>
                <w:sz w:val="24"/>
                <w:szCs w:val="24"/>
                <w:highlight w:val="none"/>
              </w:rPr>
              <w:t>2）安全生产费用</w:t>
            </w:r>
            <w:r>
              <w:rPr>
                <w:rFonts w:hint="eastAsia" w:ascii="宋体" w:hAnsi="宋体" w:eastAsia="宋体" w:cs="@仿宋_GB2312"/>
                <w:bCs/>
                <w:color w:val="auto"/>
                <w:kern w:val="2"/>
                <w:sz w:val="24"/>
                <w:szCs w:val="24"/>
                <w:highlight w:val="none"/>
                <w:lang w:eastAsia="zh-CN"/>
              </w:rPr>
              <w:t>：不低于</w:t>
            </w:r>
            <w:r>
              <w:rPr>
                <w:rFonts w:ascii="宋体" w:hAnsi="宋体" w:eastAsia="宋体" w:cs="@仿宋_GB2312"/>
                <w:bCs/>
                <w:color w:val="auto"/>
                <w:kern w:val="2"/>
                <w:sz w:val="24"/>
                <w:szCs w:val="24"/>
                <w:highlight w:val="none"/>
              </w:rPr>
              <w:t>列明的</w:t>
            </w:r>
            <w:r>
              <w:rPr>
                <w:rFonts w:hint="eastAsia" w:cs="@仿宋_GB2312"/>
                <w:bCs/>
                <w:color w:val="auto"/>
                <w:kern w:val="2"/>
                <w:sz w:val="24"/>
                <w:szCs w:val="24"/>
                <w:highlight w:val="none"/>
                <w:lang w:val="en-US" w:eastAsia="zh-CN"/>
              </w:rPr>
              <w:t>各包别</w:t>
            </w:r>
            <w:r>
              <w:rPr>
                <w:rFonts w:hint="eastAsia" w:ascii="宋体" w:hAnsi="宋体" w:eastAsia="宋体" w:cs="@仿宋_GB2312"/>
                <w:bCs/>
                <w:color w:val="auto"/>
                <w:kern w:val="2"/>
                <w:sz w:val="24"/>
                <w:szCs w:val="24"/>
                <w:highlight w:val="none"/>
              </w:rPr>
              <w:t>最高限价</w:t>
            </w:r>
            <w:r>
              <w:rPr>
                <w:rFonts w:hint="eastAsia" w:ascii="宋体" w:hAnsi="宋体" w:eastAsia="宋体" w:cs="@仿宋_GB2312"/>
                <w:bCs/>
                <w:color w:val="auto"/>
                <w:kern w:val="2"/>
                <w:sz w:val="24"/>
                <w:szCs w:val="24"/>
                <w:highlight w:val="none"/>
                <w:lang w:eastAsia="zh-CN"/>
              </w:rPr>
              <w:t>的2.5%，否则其响应文件将被认定为响应无效。</w:t>
            </w:r>
            <w:r>
              <w:rPr>
                <w:rFonts w:hint="eastAsia" w:cs="@仿宋_GB2312" w:asciiTheme="minorEastAsia" w:hAnsiTheme="minorEastAsia" w:eastAsiaTheme="minorEastAsia"/>
                <w:color w:val="auto"/>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auto"/>
                <w:kern w:val="2"/>
                <w:sz w:val="24"/>
                <w:highlight w:val="none"/>
                <w:lang w:eastAsia="zh-CN"/>
              </w:rPr>
              <w:t>。</w:t>
            </w:r>
          </w:p>
          <w:p w14:paraId="604B14D9">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auto"/>
                <w:kern w:val="2"/>
                <w:sz w:val="24"/>
                <w:szCs w:val="24"/>
                <w:highlight w:val="none"/>
                <w:lang w:eastAsia="zh-CN"/>
              </w:rPr>
              <w:t>（</w:t>
            </w:r>
            <w:r>
              <w:rPr>
                <w:rFonts w:hint="eastAsia" w:cs="Times New Roman"/>
                <w:color w:val="auto"/>
                <w:kern w:val="2"/>
                <w:sz w:val="24"/>
                <w:szCs w:val="24"/>
                <w:highlight w:val="none"/>
                <w:lang w:val="en-US" w:eastAsia="zh-CN"/>
              </w:rPr>
              <w:t>3）</w:t>
            </w:r>
            <w:r>
              <w:rPr>
                <w:rFonts w:hint="eastAsia" w:cs="Times New Roman"/>
                <w:color w:val="auto"/>
                <w:kern w:val="2"/>
                <w:sz w:val="24"/>
                <w:szCs w:val="24"/>
                <w:highlight w:val="none"/>
              </w:rPr>
              <w:t>除</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文件另有规定外,</w:t>
            </w:r>
            <w:r>
              <w:rPr>
                <w:rFonts w:hint="eastAsia" w:cs="Times New Roman"/>
                <w:color w:val="auto"/>
                <w:kern w:val="2"/>
                <w:sz w:val="24"/>
                <w:szCs w:val="24"/>
                <w:highlight w:val="none"/>
                <w:lang w:val="en-US" w:eastAsia="zh-CN"/>
              </w:rPr>
              <w:t>供应商</w:t>
            </w:r>
            <w:r>
              <w:rPr>
                <w:rFonts w:hint="eastAsia" w:cs="Times New Roman"/>
                <w:color w:val="auto"/>
                <w:kern w:val="2"/>
                <w:sz w:val="24"/>
                <w:szCs w:val="24"/>
                <w:highlight w:val="none"/>
              </w:rPr>
              <w:t>不得随意增加、删除或涂改</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文件工程量清单中的任何内容</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tc>
      </w:tr>
      <w:tr w14:paraId="7253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BE48370">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717136C6">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23C9583B">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666FFE25">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7040064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57594F0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C4E3CFE">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40904E8F">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1052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6EFC015">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35379BBA">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693E83B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3EA26CF8">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7AE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06DF3BF">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1D7930FD">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7942AE79">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2025年省淮河局基层管理所维修改造（第3包五河基层管理所维修改造）</w:t>
            </w:r>
          </w:p>
          <w:p w14:paraId="31816EF0">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1378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48A2011F">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754A2451">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5953B72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63EFA4F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4E4086C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3727D41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451F5E1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0A1C835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7A3498B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586FCED5">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4B9AEB7D">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0F348800">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2EAD9D3C">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21EAC548">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74915E16">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7E8F056E">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79F5FD16">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50A31CC8">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33A27C36">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7E9BBC5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05188D3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4519E90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63BA0D76">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3E53F55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6093184B">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11BB6D86">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33ADE941">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74DA85FC">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59333BC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439A712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2E9FA46C">
      <w:pPr>
        <w:pStyle w:val="19"/>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482" w:firstLineChars="200"/>
        <w:jc w:val="left"/>
        <w:textAlignment w:val="auto"/>
        <w:rPr>
          <w:rFonts w:ascii="宋体" w:hAnsi="宋体" w:eastAsia="宋体" w:cs="宋体"/>
          <w:b/>
          <w:bCs/>
          <w:color w:val="auto"/>
          <w:sz w:val="24"/>
          <w:szCs w:val="24"/>
        </w:rPr>
      </w:pPr>
      <w:bookmarkStart w:id="52" w:name="_Toc11353"/>
      <w:r>
        <w:rPr>
          <w:rFonts w:hint="eastAsia" w:ascii="宋体" w:hAnsi="宋体" w:eastAsia="宋体" w:cs="宋体"/>
          <w:b/>
          <w:bCs/>
          <w:color w:val="auto"/>
          <w:sz w:val="24"/>
          <w:szCs w:val="24"/>
          <w:lang w:val="en-US" w:eastAsia="zh-CN"/>
        </w:rPr>
        <w:t>注：</w:t>
      </w:r>
      <w:r>
        <w:rPr>
          <w:rFonts w:ascii="宋体" w:hAnsi="宋体" w:eastAsia="宋体" w:cs="宋体"/>
          <w:b/>
          <w:bCs/>
          <w:color w:val="auto"/>
          <w:sz w:val="24"/>
          <w:szCs w:val="24"/>
        </w:rPr>
        <w:t>其他技术要求详见工程量清单项目特征描述、图纸等。主要材料等进场时需经管理单位审核同意后方可进场施工。</w:t>
      </w:r>
    </w:p>
    <w:p w14:paraId="653F29B7">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2" w:firstLineChars="200"/>
        <w:jc w:val="left"/>
        <w:textAlignment w:val="auto"/>
        <w:rPr>
          <w:rFonts w:hint="eastAsia" w:ascii="宋体" w:hAnsi="宋体" w:eastAsia="宋体" w:cs="宋体"/>
          <w:b/>
          <w:bCs/>
          <w:color w:val="auto"/>
          <w:sz w:val="24"/>
          <w:szCs w:val="24"/>
          <w:lang w:val="en-US" w:eastAsia="zh-CN"/>
        </w:rPr>
      </w:pPr>
    </w:p>
    <w:p w14:paraId="26BA31DC">
      <w:pPr>
        <w:rPr>
          <w:rFonts w:hint="eastAsia" w:ascii="宋体" w:hAnsi="宋体" w:eastAsia="宋体"/>
          <w:b/>
          <w:color w:val="auto"/>
          <w:sz w:val="24"/>
          <w:szCs w:val="24"/>
          <w:highlight w:val="none"/>
        </w:rPr>
      </w:pPr>
    </w:p>
    <w:p w14:paraId="66684C25">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26F183DC">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2"/>
    </w:p>
    <w:p w14:paraId="60D50088">
      <w:pPr>
        <w:spacing w:line="360" w:lineRule="auto"/>
        <w:ind w:firstLine="437"/>
        <w:outlineLvl w:val="1"/>
        <w:rPr>
          <w:rFonts w:ascii="宋体" w:hAnsi="宋体" w:eastAsia="宋体"/>
          <w:b/>
          <w:color w:val="auto"/>
          <w:sz w:val="24"/>
          <w:szCs w:val="24"/>
          <w:highlight w:val="none"/>
        </w:rPr>
      </w:pPr>
      <w:bookmarkStart w:id="53" w:name="_Toc3679"/>
      <w:bookmarkStart w:id="54" w:name="_Toc31533"/>
      <w:r>
        <w:rPr>
          <w:rFonts w:hint="eastAsia" w:ascii="宋体" w:hAnsi="宋体" w:eastAsia="宋体"/>
          <w:b/>
          <w:color w:val="auto"/>
          <w:sz w:val="24"/>
          <w:szCs w:val="24"/>
          <w:highlight w:val="none"/>
        </w:rPr>
        <w:t>一、总则</w:t>
      </w:r>
      <w:bookmarkEnd w:id="53"/>
      <w:bookmarkEnd w:id="54"/>
    </w:p>
    <w:p w14:paraId="44B401D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7B554C6A">
      <w:pPr>
        <w:spacing w:line="360" w:lineRule="auto"/>
        <w:ind w:firstLine="437"/>
        <w:outlineLvl w:val="1"/>
        <w:rPr>
          <w:rFonts w:ascii="宋体" w:hAnsi="宋体" w:eastAsia="宋体"/>
          <w:b/>
          <w:color w:val="auto"/>
          <w:sz w:val="24"/>
          <w:szCs w:val="24"/>
          <w:highlight w:val="none"/>
        </w:rPr>
      </w:pPr>
      <w:bookmarkStart w:id="55" w:name="_Toc16232"/>
      <w:bookmarkStart w:id="56" w:name="_Toc13405"/>
      <w:r>
        <w:rPr>
          <w:rFonts w:hint="eastAsia" w:ascii="宋体" w:hAnsi="宋体" w:eastAsia="宋体"/>
          <w:b/>
          <w:color w:val="auto"/>
          <w:sz w:val="24"/>
          <w:szCs w:val="24"/>
          <w:highlight w:val="none"/>
        </w:rPr>
        <w:t>二、评审方法</w:t>
      </w:r>
      <w:bookmarkEnd w:id="55"/>
      <w:bookmarkEnd w:id="56"/>
    </w:p>
    <w:p w14:paraId="23E7B832">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6B5851E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2367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7AC8542">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0135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5B71595B">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1E2E8C03">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6BBD7714">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74CBE4FB">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22B4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65C24224">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7E876A4E">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339E549D">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469AB7F9">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24C64AC3">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7C41D515">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D2B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755EB6F3">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14F8196D">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240C9353">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3DFC03BC">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2EAE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47F7928D">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2F6CF703">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50E54368">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775C9188">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134F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16FF8892">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2D78A46A">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28EEC984">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36D09CC7">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50B0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5B565E64">
            <w:pPr>
              <w:spacing w:after="50" w:line="240" w:lineRule="auto"/>
              <w:ind w:right="-10" w:rightChars="0"/>
              <w:jc w:val="both"/>
              <w:rPr>
                <w:color w:val="auto"/>
                <w:sz w:val="24"/>
                <w:szCs w:val="24"/>
                <w:highlight w:val="none"/>
              </w:rPr>
            </w:pPr>
          </w:p>
        </w:tc>
        <w:tc>
          <w:tcPr>
            <w:tcW w:w="721" w:type="pct"/>
            <w:vMerge w:val="continue"/>
            <w:vAlign w:val="center"/>
          </w:tcPr>
          <w:p w14:paraId="67C93C66">
            <w:pPr>
              <w:spacing w:after="50" w:line="240" w:lineRule="auto"/>
              <w:ind w:right="-10" w:rightChars="0"/>
              <w:jc w:val="both"/>
              <w:rPr>
                <w:color w:val="auto"/>
                <w:sz w:val="24"/>
                <w:szCs w:val="24"/>
                <w:highlight w:val="none"/>
              </w:rPr>
            </w:pPr>
          </w:p>
        </w:tc>
        <w:tc>
          <w:tcPr>
            <w:tcW w:w="2059" w:type="pct"/>
            <w:vAlign w:val="center"/>
          </w:tcPr>
          <w:p w14:paraId="079F3499">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032C714A">
            <w:pPr>
              <w:spacing w:after="50" w:line="240" w:lineRule="auto"/>
              <w:ind w:right="-10" w:rightChars="0"/>
              <w:jc w:val="both"/>
              <w:rPr>
                <w:rFonts w:ascii="宋体" w:hAnsi="宋体" w:eastAsia="宋体" w:cs="宋体"/>
                <w:color w:val="auto"/>
                <w:spacing w:val="10"/>
                <w:sz w:val="24"/>
                <w:szCs w:val="24"/>
                <w:highlight w:val="none"/>
              </w:rPr>
            </w:pPr>
          </w:p>
        </w:tc>
      </w:tr>
      <w:tr w14:paraId="6FEA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71A23C8A">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58E5F3D1">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66A69B9C">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19A72FB1">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1F9476F2">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69FCB212">
            <w:pPr>
              <w:spacing w:after="50" w:line="240" w:lineRule="auto"/>
              <w:ind w:right="-10" w:rightChars="0"/>
              <w:jc w:val="both"/>
              <w:rPr>
                <w:rFonts w:ascii="宋体" w:hAnsi="宋体" w:eastAsia="宋体" w:cs="宋体"/>
                <w:color w:val="auto"/>
                <w:spacing w:val="10"/>
                <w:sz w:val="24"/>
                <w:szCs w:val="24"/>
                <w:highlight w:val="none"/>
              </w:rPr>
            </w:pPr>
          </w:p>
        </w:tc>
      </w:tr>
      <w:tr w14:paraId="229C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674BC610">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64C8CB09">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3B5FE55A">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04E2871E">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70DF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5" w:type="dxa"/>
            <w:vAlign w:val="center"/>
          </w:tcPr>
          <w:p w14:paraId="6B74981D">
            <w:pPr>
              <w:adjustRightInd w:val="0"/>
              <w:snapToGrid w:val="0"/>
              <w:spacing w:line="240" w:lineRule="auto"/>
              <w:ind w:right="-10" w:rightChars="0"/>
              <w:jc w:val="center"/>
              <w:rPr>
                <w:rFonts w:hint="eastAsia"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1494" w:type="dxa"/>
            <w:vAlign w:val="center"/>
          </w:tcPr>
          <w:p w14:paraId="306E4373">
            <w:pPr>
              <w:adjustRightInd w:val="0"/>
              <w:snapToGrid w:val="0"/>
              <w:spacing w:line="240" w:lineRule="auto"/>
              <w:ind w:right="-10" w:rightChars="0"/>
              <w:jc w:val="center"/>
              <w:rPr>
                <w:rFonts w:hint="eastAsia" w:cs="Times New Roman"/>
                <w:color w:val="auto"/>
                <w:kern w:val="2"/>
                <w:sz w:val="24"/>
                <w:szCs w:val="24"/>
                <w:highlight w:val="none"/>
              </w:rPr>
            </w:pPr>
            <w:r>
              <w:rPr>
                <w:rFonts w:hint="eastAsia" w:cs="Times New Roman"/>
                <w:color w:val="auto"/>
                <w:kern w:val="2"/>
                <w:sz w:val="24"/>
                <w:szCs w:val="24"/>
                <w:highlight w:val="none"/>
                <w:lang w:val="en-US" w:eastAsia="zh-CN"/>
              </w:rPr>
              <w:t>中小企业声明函</w:t>
            </w:r>
          </w:p>
        </w:tc>
        <w:tc>
          <w:tcPr>
            <w:tcW w:w="4270" w:type="dxa"/>
            <w:vAlign w:val="center"/>
          </w:tcPr>
          <w:p w14:paraId="2EE4DF89">
            <w:pPr>
              <w:adjustRightInd w:val="0"/>
              <w:snapToGrid w:val="0"/>
              <w:spacing w:line="240" w:lineRule="auto"/>
              <w:ind w:right="-10" w:rightChars="0"/>
              <w:jc w:val="left"/>
              <w:rPr>
                <w:rFonts w:hint="eastAsia"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3835" w:type="dxa"/>
            <w:vAlign w:val="center"/>
          </w:tcPr>
          <w:p w14:paraId="23C530EE">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4379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3AB56683">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1" w:type="pct"/>
            <w:vAlign w:val="center"/>
          </w:tcPr>
          <w:p w14:paraId="7FED6443">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67194B1D">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97762D5">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20BA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3B9C395A">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1" w:type="pct"/>
            <w:vAlign w:val="center"/>
          </w:tcPr>
          <w:p w14:paraId="7EF06D52">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745A5894">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27406B67">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FBE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08E9DBB4">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1" w:type="pct"/>
            <w:vAlign w:val="center"/>
          </w:tcPr>
          <w:p w14:paraId="41BCF85A">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1BADB2D6">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78D3B8D1">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42AA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3417AF3B">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2ED80205">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35C89E92">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38B24244">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65FC234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07047B6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5A0E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3A6CAA42">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7FD60168">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30DF8FF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177B5CBC">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70B3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2F55C6D3">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00D71EFE">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44BCCF3C">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17C329A1">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3D07EAAE">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38B40BF0">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7FA75C58">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0E6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2346F36B">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47BD728A">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17FE8F1C">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2FDC6020">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4EE7F779">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18DB297B">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09CBA381">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377686E5">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4161C745">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4BB79DFC">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2244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518F146B">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101662BC">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6586E574">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474D0A20">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6B851388">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50D5C24A">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38EB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64D68C60">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4AADF12F">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08140B1B">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01F6A11D">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1B993BF1">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121F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073D563D">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7AF6412A">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7948861F">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CFD5AEF">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0027ABEC">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6F589168">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DD3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6D40BA5C">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02B178E6">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759D6C87">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69AA53A4">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6A04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2D2C843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387C4F75">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36C359C7">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7438E413">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5AE672B7">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058FD7B9">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29F22DB">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8452DB5">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7EA05A57">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08A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2657E117">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6D450B7C">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F7E95A4">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706B215D">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294FE2D">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32C13E8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C87B3C2">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2B5C35D6">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C79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2A23815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F22DBDD">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1C50D9C5">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6BFE7FF3">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F03BF94">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45EFC53">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3D18BF2">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6103F3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668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2C7F8D0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282216E8">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26C2B2CC">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3480AD92">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1B4D19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FC72D94">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A7CDBB9">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2BB6BE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001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59DAD306">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56ED3A43">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24592168">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351C0FC4">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86D1A29">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D4DA5CB">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665BD46">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3E82E8E2">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825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1737B66E">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10313200">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163661F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3072BF8B">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25AC832">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CB0606D">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ACA9D93">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1040EE92">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11B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33728D42">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2F9F74EE">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06F11F0C">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597B4446">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31FFC0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73013F8">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3F2E8BE7">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3BE36CF7">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DC5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2FD7F686">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52F01B4A">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52D7203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4E164697">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AA5A42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B8EB9B9">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2E2A70CF">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447212B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153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78D69017">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58D860CE">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1C2148B0">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1E7FA29A">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0CB1B54A">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05AF024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6895798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9005E9C">
      <w:pPr>
        <w:adjustRightInd w:val="0"/>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2F23D801">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00723DE5">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1ABAEBE">
      <w:pPr>
        <w:numPr>
          <w:ilvl w:val="0"/>
          <w:numId w:val="0"/>
        </w:numPr>
        <w:adjustRightInd w:val="0"/>
        <w:snapToGrid w:val="0"/>
        <w:spacing w:line="560" w:lineRule="exact"/>
        <w:jc w:val="left"/>
        <w:rPr>
          <w:rFonts w:hint="default" w:eastAsia="宋体" w:cs="宋体"/>
          <w:b/>
          <w:bCs/>
          <w:color w:val="auto"/>
          <w:sz w:val="24"/>
          <w:szCs w:val="24"/>
          <w:highlight w:val="none"/>
          <w:lang w:val="en-US" w:eastAsia="zh-CN"/>
        </w:rPr>
      </w:pPr>
      <w:bookmarkStart w:id="57" w:name="_Toc31277"/>
      <w:r>
        <w:rPr>
          <w:rFonts w:hint="eastAsia" w:cs="宋体"/>
          <w:b/>
          <w:bCs/>
          <w:color w:val="auto"/>
          <w:sz w:val="24"/>
          <w:szCs w:val="24"/>
          <w:highlight w:val="none"/>
          <w:lang w:val="en-US" w:eastAsia="zh-CN"/>
        </w:rPr>
        <w:t>3.</w:t>
      </w:r>
      <w:r>
        <w:rPr>
          <w:rFonts w:cs="宋体"/>
          <w:b/>
          <w:bCs/>
          <w:color w:val="auto"/>
          <w:sz w:val="24"/>
          <w:szCs w:val="24"/>
          <w:highlight w:val="none"/>
        </w:rPr>
        <w:t>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val="en-US" w:eastAsia="zh-CN"/>
        </w:rPr>
        <w:t>,已在前面包别被推荐为成交候选供应商第一名的后续包别不再推荐为成交候选供应商。</w:t>
      </w:r>
    </w:p>
    <w:p w14:paraId="1C98660F">
      <w:pPr>
        <w:pStyle w:val="19"/>
        <w:rPr>
          <w:color w:val="auto"/>
          <w:highlight w:val="none"/>
        </w:rPr>
      </w:pPr>
    </w:p>
    <w:p w14:paraId="6162AADD">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1C8FF5AB">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7"/>
    </w:p>
    <w:p w14:paraId="01BD2AFB">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8" w:name="_Toc9907"/>
      <w:bookmarkStart w:id="59" w:name="_Toc28799376"/>
      <w:bookmarkStart w:id="60" w:name="_Toc130919120"/>
      <w:r>
        <w:rPr>
          <w:rFonts w:hint="eastAsia" w:cs="宋体"/>
          <w:b/>
          <w:bCs/>
          <w:color w:val="auto"/>
          <w:sz w:val="24"/>
          <w:szCs w:val="24"/>
          <w:highlight w:val="none"/>
        </w:rPr>
        <w:t>第一节  合同协议书</w:t>
      </w:r>
      <w:bookmarkEnd w:id="58"/>
      <w:bookmarkEnd w:id="59"/>
      <w:bookmarkEnd w:id="60"/>
    </w:p>
    <w:p w14:paraId="6FECD2EA">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115A0BD3">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5ADE44E7">
      <w:pPr>
        <w:spacing w:line="360" w:lineRule="auto"/>
        <w:rPr>
          <w:rFonts w:ascii="Times New Roman" w:hAnsi="Times New Roman" w:eastAsia="仿宋_GB2312" w:cs="Times New Roman"/>
          <w:b/>
          <w:color w:val="auto"/>
          <w:kern w:val="2"/>
          <w:sz w:val="24"/>
          <w:szCs w:val="24"/>
          <w:highlight w:val="none"/>
          <w:u w:val="single"/>
        </w:rPr>
      </w:pPr>
    </w:p>
    <w:p w14:paraId="13092858">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737B24FD">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59E8BE28">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655CE273">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271F43F2">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4C81152">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00875966">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1F4918E1">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6F101CAE">
      <w:pPr>
        <w:snapToGrid w:val="0"/>
        <w:spacing w:line="360" w:lineRule="auto"/>
        <w:ind w:firstLine="482" w:firstLineChars="200"/>
        <w:rPr>
          <w:rFonts w:cs="宋体"/>
          <w:b/>
          <w:color w:val="auto"/>
          <w:sz w:val="24"/>
          <w:szCs w:val="24"/>
          <w:highlight w:val="none"/>
        </w:rPr>
      </w:pPr>
      <w:bookmarkStart w:id="61" w:name="_Toc351203482"/>
      <w:r>
        <w:rPr>
          <w:rFonts w:hint="eastAsia" w:cs="宋体"/>
          <w:b/>
          <w:color w:val="auto"/>
          <w:sz w:val="24"/>
          <w:szCs w:val="24"/>
          <w:highlight w:val="none"/>
        </w:rPr>
        <w:t>二、合同工期</w:t>
      </w:r>
      <w:bookmarkEnd w:id="61"/>
    </w:p>
    <w:p w14:paraId="6BEAC7AE">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62F25D97">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1BD519B7">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5D9BAA01">
      <w:pPr>
        <w:snapToGrid w:val="0"/>
        <w:spacing w:line="360" w:lineRule="auto"/>
        <w:ind w:firstLine="482" w:firstLineChars="200"/>
        <w:rPr>
          <w:rFonts w:cs="宋体"/>
          <w:b/>
          <w:color w:val="auto"/>
          <w:sz w:val="24"/>
          <w:szCs w:val="24"/>
          <w:highlight w:val="none"/>
        </w:rPr>
      </w:pPr>
      <w:bookmarkStart w:id="62" w:name="_Toc351203483"/>
      <w:r>
        <w:rPr>
          <w:rFonts w:hint="eastAsia" w:cs="宋体"/>
          <w:b/>
          <w:color w:val="auto"/>
          <w:sz w:val="24"/>
          <w:szCs w:val="24"/>
          <w:highlight w:val="none"/>
        </w:rPr>
        <w:t>三、质量标准</w:t>
      </w:r>
      <w:bookmarkEnd w:id="62"/>
    </w:p>
    <w:p w14:paraId="3D10FBF4">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09E99C16">
      <w:pPr>
        <w:snapToGrid w:val="0"/>
        <w:spacing w:line="360" w:lineRule="auto"/>
        <w:ind w:firstLine="482" w:firstLineChars="200"/>
        <w:rPr>
          <w:rFonts w:cs="宋体"/>
          <w:b/>
          <w:color w:val="auto"/>
          <w:sz w:val="24"/>
          <w:szCs w:val="24"/>
          <w:highlight w:val="none"/>
        </w:rPr>
      </w:pPr>
      <w:bookmarkStart w:id="63" w:name="_Toc351203484"/>
      <w:r>
        <w:rPr>
          <w:rFonts w:hint="eastAsia" w:cs="宋体"/>
          <w:b/>
          <w:color w:val="auto"/>
          <w:sz w:val="24"/>
          <w:szCs w:val="24"/>
          <w:highlight w:val="none"/>
        </w:rPr>
        <w:t>四、签约合同价与合同价格形式</w:t>
      </w:r>
      <w:bookmarkEnd w:id="63"/>
    </w:p>
    <w:p w14:paraId="7533E114">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025FBB76">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3A874C4F">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45C26A56">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4"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5AC4F598">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357B40D7">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4F6D43E4">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4"/>
      <w:r>
        <w:rPr>
          <w:rFonts w:hint="eastAsia" w:cs="宋体"/>
          <w:b/>
          <w:color w:val="auto"/>
          <w:sz w:val="24"/>
          <w:szCs w:val="24"/>
          <w:highlight w:val="none"/>
        </w:rPr>
        <w:t>项目经理</w:t>
      </w:r>
    </w:p>
    <w:p w14:paraId="7584805D">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51D58208">
      <w:pPr>
        <w:snapToGrid w:val="0"/>
        <w:spacing w:line="360" w:lineRule="auto"/>
        <w:ind w:firstLine="482" w:firstLineChars="200"/>
        <w:rPr>
          <w:rFonts w:cs="宋体"/>
          <w:b/>
          <w:color w:val="auto"/>
          <w:sz w:val="24"/>
          <w:szCs w:val="24"/>
          <w:highlight w:val="none"/>
        </w:rPr>
      </w:pPr>
      <w:bookmarkStart w:id="65" w:name="_Toc351203486"/>
      <w:r>
        <w:rPr>
          <w:rFonts w:hint="eastAsia" w:cs="宋体"/>
          <w:b/>
          <w:color w:val="auto"/>
          <w:sz w:val="24"/>
          <w:szCs w:val="24"/>
          <w:highlight w:val="none"/>
        </w:rPr>
        <w:t>六、合同文件构成</w:t>
      </w:r>
      <w:bookmarkEnd w:id="65"/>
    </w:p>
    <w:p w14:paraId="718714D8">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4DE939A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40D8ADB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1DF14EC8">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178E569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005C9B97">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7985003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10A1AE7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762BFE5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16F760E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14125432">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DA7E513">
      <w:pPr>
        <w:snapToGrid w:val="0"/>
        <w:spacing w:line="360" w:lineRule="auto"/>
        <w:ind w:firstLine="482" w:firstLineChars="200"/>
        <w:rPr>
          <w:rFonts w:cs="宋体"/>
          <w:b/>
          <w:color w:val="auto"/>
          <w:sz w:val="24"/>
          <w:szCs w:val="24"/>
          <w:highlight w:val="none"/>
        </w:rPr>
      </w:pPr>
      <w:bookmarkStart w:id="66" w:name="_Toc351203487"/>
      <w:r>
        <w:rPr>
          <w:rFonts w:hint="eastAsia" w:cs="宋体"/>
          <w:b/>
          <w:color w:val="auto"/>
          <w:sz w:val="24"/>
          <w:szCs w:val="24"/>
          <w:highlight w:val="none"/>
        </w:rPr>
        <w:t>七、承诺</w:t>
      </w:r>
      <w:bookmarkEnd w:id="66"/>
    </w:p>
    <w:p w14:paraId="5ED116E4">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093EFB7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0E11520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289A352D">
      <w:pPr>
        <w:snapToGrid w:val="0"/>
        <w:spacing w:line="360" w:lineRule="auto"/>
        <w:ind w:firstLine="482" w:firstLineChars="200"/>
        <w:rPr>
          <w:rFonts w:cs="宋体"/>
          <w:b/>
          <w:color w:val="auto"/>
          <w:sz w:val="24"/>
          <w:szCs w:val="24"/>
          <w:highlight w:val="none"/>
        </w:rPr>
      </w:pPr>
      <w:bookmarkStart w:id="67" w:name="_Toc351203488"/>
      <w:r>
        <w:rPr>
          <w:rFonts w:hint="eastAsia" w:cs="宋体"/>
          <w:b/>
          <w:color w:val="auto"/>
          <w:sz w:val="24"/>
          <w:szCs w:val="24"/>
          <w:highlight w:val="none"/>
        </w:rPr>
        <w:t>八、词语含义</w:t>
      </w:r>
      <w:bookmarkEnd w:id="67"/>
    </w:p>
    <w:p w14:paraId="3E443C61">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16DF4792">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7445350E">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22AAECA4">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4F4E2DA1">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725D19E4">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44883A18">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4B841F69">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352BAF3F">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432D359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03773241">
      <w:pPr>
        <w:snapToGrid w:val="0"/>
        <w:spacing w:line="360" w:lineRule="auto"/>
        <w:ind w:firstLine="482" w:firstLineChars="200"/>
        <w:rPr>
          <w:rFonts w:cs="宋体"/>
          <w:b/>
          <w:color w:val="auto"/>
          <w:sz w:val="24"/>
          <w:szCs w:val="24"/>
          <w:highlight w:val="none"/>
        </w:rPr>
      </w:pPr>
      <w:bookmarkStart w:id="68"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8"/>
    </w:p>
    <w:p w14:paraId="39431E11">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74F22658">
      <w:pPr>
        <w:snapToGrid w:val="0"/>
        <w:spacing w:line="360" w:lineRule="auto"/>
        <w:ind w:firstLine="482" w:firstLineChars="200"/>
        <w:rPr>
          <w:rFonts w:cs="宋体"/>
          <w:b/>
          <w:color w:val="auto"/>
          <w:sz w:val="24"/>
          <w:szCs w:val="24"/>
          <w:highlight w:val="none"/>
        </w:rPr>
      </w:pPr>
      <w:bookmarkStart w:id="69"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69"/>
    </w:p>
    <w:p w14:paraId="602EEA4B">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3C6DFC02">
      <w:pPr>
        <w:snapToGrid w:val="0"/>
        <w:spacing w:line="360" w:lineRule="auto"/>
        <w:ind w:firstLine="482" w:firstLineChars="200"/>
        <w:rPr>
          <w:rFonts w:cs="宋体"/>
          <w:b/>
          <w:color w:val="auto"/>
          <w:sz w:val="24"/>
          <w:szCs w:val="24"/>
          <w:highlight w:val="none"/>
        </w:rPr>
      </w:pPr>
      <w:bookmarkStart w:id="70"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0"/>
    </w:p>
    <w:p w14:paraId="42D8DBA3">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0005BB71">
      <w:pPr>
        <w:snapToGrid w:val="0"/>
        <w:spacing w:line="360" w:lineRule="auto"/>
        <w:ind w:firstLine="482" w:firstLineChars="200"/>
        <w:rPr>
          <w:rFonts w:cs="宋体"/>
          <w:b/>
          <w:color w:val="auto"/>
          <w:sz w:val="24"/>
          <w:szCs w:val="24"/>
          <w:highlight w:val="none"/>
        </w:rPr>
      </w:pPr>
      <w:bookmarkStart w:id="71"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1"/>
    </w:p>
    <w:p w14:paraId="762971FD">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38867019">
      <w:pPr>
        <w:snapToGrid w:val="0"/>
        <w:spacing w:line="360" w:lineRule="auto"/>
        <w:rPr>
          <w:rFonts w:cs="宋体"/>
          <w:bCs/>
          <w:color w:val="auto"/>
          <w:sz w:val="24"/>
          <w:szCs w:val="24"/>
          <w:highlight w:val="none"/>
        </w:rPr>
      </w:pPr>
    </w:p>
    <w:p w14:paraId="05071447">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4D212BA3">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4BF56B9E">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0D6A1E5D">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4907B995">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41013715">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746D6640">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6D83D90B">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37D9879C">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25C7ABB3">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7D155486">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521DCC76">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1536FA1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2AB792F0">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2" w:name="_Toc30550"/>
      <w:bookmarkStart w:id="73" w:name="_Toc28799377"/>
      <w:bookmarkStart w:id="74" w:name="_Toc130919121"/>
      <w:r>
        <w:rPr>
          <w:rFonts w:hint="eastAsia" w:ascii="等线" w:hAnsi="等线" w:eastAsia="等线" w:cs="@仿宋_GB2312"/>
          <w:b/>
          <w:color w:val="auto"/>
          <w:kern w:val="2"/>
          <w:sz w:val="24"/>
          <w:szCs w:val="24"/>
          <w:highlight w:val="none"/>
        </w:rPr>
        <w:t>第二节  通用合同条款</w:t>
      </w:r>
      <w:bookmarkEnd w:id="72"/>
      <w:bookmarkEnd w:id="73"/>
      <w:bookmarkEnd w:id="74"/>
    </w:p>
    <w:p w14:paraId="08328BAF">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7F615458">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5" w:name="_Toc130919122"/>
      <w:bookmarkStart w:id="76" w:name="_Toc28799378"/>
      <w:bookmarkStart w:id="77" w:name="_Toc31931"/>
      <w:r>
        <w:rPr>
          <w:rFonts w:hint="eastAsia" w:ascii="等线" w:hAnsi="等线" w:eastAsia="等线" w:cs="@仿宋_GB2312"/>
          <w:b/>
          <w:color w:val="auto"/>
          <w:kern w:val="2"/>
          <w:sz w:val="24"/>
          <w:szCs w:val="24"/>
          <w:highlight w:val="none"/>
        </w:rPr>
        <w:t>第三节  专用合同条款</w:t>
      </w:r>
      <w:bookmarkEnd w:id="75"/>
      <w:bookmarkEnd w:id="76"/>
      <w:bookmarkEnd w:id="77"/>
    </w:p>
    <w:p w14:paraId="1EE9F133">
      <w:pPr>
        <w:snapToGrid w:val="0"/>
        <w:spacing w:before="312" w:beforeLines="100" w:after="312" w:afterLines="100" w:line="360" w:lineRule="auto"/>
        <w:jc w:val="center"/>
        <w:outlineLvl w:val="2"/>
        <w:rPr>
          <w:rFonts w:cs="宋体"/>
          <w:color w:val="auto"/>
          <w:sz w:val="24"/>
          <w:szCs w:val="24"/>
          <w:highlight w:val="none"/>
        </w:rPr>
      </w:pPr>
      <w:bookmarkStart w:id="78" w:name="_Toc351203633"/>
      <w:r>
        <w:rPr>
          <w:rFonts w:hint="eastAsia" w:cs="宋体"/>
          <w:color w:val="auto"/>
          <w:sz w:val="24"/>
          <w:szCs w:val="24"/>
          <w:highlight w:val="none"/>
        </w:rPr>
        <w:t>专用合同条款数据表</w:t>
      </w:r>
    </w:p>
    <w:p w14:paraId="157C11E3">
      <w:pPr>
        <w:pStyle w:val="21"/>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36E5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10FB91A5">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2C508E17">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4D8F4008">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274A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B37E802">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17F7805">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09E97EFA">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7A8376C1">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1F1638CF">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23C1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34283B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E078A8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07350701">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78935BFD">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5704F84C">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369588DC">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0F2069FD">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3A64D3D4">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374A9817">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3BF5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FC8ACDB">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C4665A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2756C6D4">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0FDB6156">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3FE8C3C7">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7854AEEC">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024B6891">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2113AD3E">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5C79DA6B">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52A0E3A0">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3D7C2816">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36B6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B90D398">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634799A9">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5C1682D6">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561D6F86">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12E6ECB">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3B30BE37">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B421D39">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3D159D37">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3BF9CD53">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70E612F">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7062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1190CF2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4FD940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11B4A2EF">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686A873F">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4A6E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570A5AA">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93B330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6B26DFE7">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090D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06AF6564">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D2421E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68B4E3F9">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2373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3F9AE0DC">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39B93028">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5B2A0941">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31B236D0">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22B6174D">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231F1524">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2CC2A149">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04858DFE">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009C7B42">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4DCACF1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57777BB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5EA273E8">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038B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146295E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35496C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3176A7E2">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1051D786">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165453BE">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59A2721E">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1820A663">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3BC4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5EA70503">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B7C9D9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3BCA2CCD">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6CC6B3ED">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17B1FDE1">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43E0618D">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6CA9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5BB7746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BBE1572">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271B0230">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4DFA3337">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345595FF">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45C1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53812AAD">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C22D49E">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3468C362">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2AEF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61885B2A">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1617E12">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17613135">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023D4286">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0D5A9F6F">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6FA0345A">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40D4626B">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79" w:name="_Toc292559361"/>
      <w:bookmarkStart w:id="80" w:name="_Toc296346657"/>
      <w:bookmarkStart w:id="81" w:name="_Toc292559866"/>
      <w:bookmarkStart w:id="82" w:name="_Toc297120456"/>
      <w:bookmarkStart w:id="83" w:name="_Toc297048342"/>
      <w:bookmarkStart w:id="84" w:name="_Toc296891196"/>
      <w:bookmarkStart w:id="85" w:name="_Toc296890984"/>
      <w:bookmarkStart w:id="86" w:name="_Toc296347155"/>
      <w:bookmarkStart w:id="87" w:name="_Toc296503156"/>
      <w:bookmarkStart w:id="88" w:name="_Toc296944495"/>
      <w:r>
        <w:rPr>
          <w:rFonts w:hint="eastAsia" w:cs="宋体"/>
          <w:color w:val="auto"/>
          <w:sz w:val="24"/>
          <w:szCs w:val="24"/>
          <w:highlight w:val="none"/>
        </w:rPr>
        <w:t>. 一般约定</w:t>
      </w:r>
    </w:p>
    <w:bookmarkEnd w:id="79"/>
    <w:bookmarkEnd w:id="80"/>
    <w:bookmarkEnd w:id="81"/>
    <w:bookmarkEnd w:id="82"/>
    <w:bookmarkEnd w:id="83"/>
    <w:bookmarkEnd w:id="84"/>
    <w:bookmarkEnd w:id="85"/>
    <w:bookmarkEnd w:id="86"/>
    <w:bookmarkEnd w:id="87"/>
    <w:bookmarkEnd w:id="88"/>
    <w:p w14:paraId="7791C5D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188295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6B34189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0D2C35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62399CC7">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5D5E8A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2B222C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992DE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AA8E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66C4F0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B099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F643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19A27FF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6EFEC3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1EEAFA3C">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08ECCAA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0BBEF03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301A822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40D411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C3A54E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9D57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2D3B2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09BAFE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95E8E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008A459F">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08979E4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7456B16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59A702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0C1F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2E8705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46DA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5B5D65E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D2D1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7E79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11F47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48F4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525BB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2F0977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0806CB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44B993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6E2047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30134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EFC40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6526E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2F4CC4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722A37F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89" w:name="_Toc318581155"/>
      <w:bookmarkStart w:id="90" w:name="_Toc304295521"/>
      <w:bookmarkStart w:id="91" w:name="_Toc303539100"/>
      <w:bookmarkStart w:id="92" w:name="_Toc300934943"/>
      <w:bookmarkStart w:id="93" w:name="_Toc312677986"/>
      <w:r>
        <w:rPr>
          <w:rFonts w:hint="eastAsia" w:cs="宋体"/>
          <w:color w:val="auto"/>
          <w:sz w:val="24"/>
          <w:szCs w:val="24"/>
          <w:highlight w:val="none"/>
        </w:rPr>
        <w:t>.10.1 出入现场的权利</w:t>
      </w:r>
    </w:p>
    <w:p w14:paraId="5A037F7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89"/>
    <w:bookmarkEnd w:id="90"/>
    <w:bookmarkEnd w:id="91"/>
    <w:bookmarkEnd w:id="92"/>
    <w:bookmarkEnd w:id="93"/>
    <w:p w14:paraId="3F1C9B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4" w:name="_Toc312677987"/>
      <w:bookmarkStart w:id="95" w:name="_Toc303539101"/>
      <w:bookmarkStart w:id="96" w:name="_Toc318581156"/>
      <w:bookmarkStart w:id="97" w:name="_Toc300934944"/>
      <w:bookmarkStart w:id="98" w:name="_Toc304295522"/>
      <w:r>
        <w:rPr>
          <w:rFonts w:hint="eastAsia" w:cs="宋体"/>
          <w:color w:val="auto"/>
          <w:sz w:val="24"/>
          <w:szCs w:val="24"/>
          <w:highlight w:val="none"/>
        </w:rPr>
        <w:t>.10.3 场内交通</w:t>
      </w:r>
    </w:p>
    <w:p w14:paraId="00EDD5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026D0C">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6B55ED49">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4"/>
      <w:bookmarkEnd w:id="95"/>
      <w:bookmarkEnd w:id="96"/>
      <w:bookmarkEnd w:id="97"/>
      <w:bookmarkEnd w:id="98"/>
      <w:bookmarkStart w:id="99" w:name="_Toc318581157"/>
    </w:p>
    <w:p w14:paraId="733890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069DDE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99"/>
    <w:p w14:paraId="785C9BC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1EBD59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97F28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55E3D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60746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5C64D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2FF20D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20508E4A">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2F0763D">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4B40AE97">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0" w:name="_Toc351203634"/>
      <w:r>
        <w:rPr>
          <w:rFonts w:hint="eastAsia" w:cs="宋体"/>
          <w:color w:val="auto"/>
          <w:sz w:val="24"/>
          <w:szCs w:val="24"/>
          <w:highlight w:val="none"/>
        </w:rPr>
        <w:t>2</w:t>
      </w:r>
      <w:bookmarkStart w:id="101" w:name="_Toc296890985"/>
      <w:bookmarkStart w:id="102" w:name="_Toc296503157"/>
      <w:bookmarkStart w:id="103" w:name="_Toc296346658"/>
      <w:bookmarkStart w:id="104" w:name="_Toc296347156"/>
      <w:bookmarkStart w:id="105" w:name="_Toc296891197"/>
      <w:bookmarkStart w:id="106" w:name="_Toc296944496"/>
      <w:bookmarkStart w:id="107" w:name="_Toc297048343"/>
      <w:bookmarkStart w:id="108" w:name="_Toc292559867"/>
      <w:bookmarkStart w:id="109" w:name="_Toc297120457"/>
      <w:bookmarkStart w:id="110" w:name="_Toc292559362"/>
      <w:r>
        <w:rPr>
          <w:rFonts w:hint="eastAsia" w:cs="宋体"/>
          <w:color w:val="auto"/>
          <w:sz w:val="24"/>
          <w:szCs w:val="24"/>
          <w:highlight w:val="none"/>
        </w:rPr>
        <w:t xml:space="preserve">. </w:t>
      </w:r>
      <w:bookmarkEnd w:id="100"/>
      <w:r>
        <w:rPr>
          <w:rFonts w:hint="eastAsia" w:cs="宋体"/>
          <w:color w:val="auto"/>
          <w:sz w:val="24"/>
          <w:szCs w:val="24"/>
          <w:highlight w:val="none"/>
          <w:lang w:eastAsia="zh-CN"/>
        </w:rPr>
        <w:t>甲方</w:t>
      </w:r>
    </w:p>
    <w:bookmarkEnd w:id="101"/>
    <w:bookmarkEnd w:id="102"/>
    <w:bookmarkEnd w:id="103"/>
    <w:bookmarkEnd w:id="104"/>
    <w:bookmarkEnd w:id="105"/>
    <w:bookmarkEnd w:id="106"/>
    <w:bookmarkEnd w:id="107"/>
    <w:bookmarkEnd w:id="108"/>
    <w:bookmarkEnd w:id="109"/>
    <w:bookmarkEnd w:id="110"/>
    <w:p w14:paraId="01226F1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06D397F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184604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844F3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CD572A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E202E2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4808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282E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D5B141">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C72E7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1171ED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4A59F7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5830F3A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248A609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B48D59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526D4D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DDB55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61D5EB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821123">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1" w:name="_Toc351203635"/>
      <w:r>
        <w:rPr>
          <w:rFonts w:hint="eastAsia" w:cs="宋体"/>
          <w:color w:val="auto"/>
          <w:sz w:val="24"/>
          <w:szCs w:val="24"/>
          <w:highlight w:val="none"/>
        </w:rPr>
        <w:t>3</w:t>
      </w:r>
      <w:bookmarkStart w:id="112" w:name="_Toc297120458"/>
      <w:bookmarkStart w:id="113" w:name="_Toc297048344"/>
      <w:bookmarkStart w:id="114" w:name="_Toc292559363"/>
      <w:bookmarkStart w:id="115" w:name="_Toc296891198"/>
      <w:bookmarkStart w:id="116" w:name="_Toc292559868"/>
      <w:bookmarkStart w:id="117" w:name="_Toc296944497"/>
      <w:bookmarkStart w:id="118" w:name="_Toc296346659"/>
      <w:bookmarkStart w:id="119" w:name="_Toc296347157"/>
      <w:bookmarkStart w:id="120" w:name="_Toc296503158"/>
      <w:bookmarkStart w:id="121" w:name="_Toc296890986"/>
      <w:r>
        <w:rPr>
          <w:rFonts w:hint="eastAsia" w:cs="宋体"/>
          <w:color w:val="auto"/>
          <w:sz w:val="24"/>
          <w:szCs w:val="24"/>
          <w:highlight w:val="none"/>
        </w:rPr>
        <w:t xml:space="preserve">. </w:t>
      </w:r>
      <w:bookmarkEnd w:id="111"/>
      <w:r>
        <w:rPr>
          <w:rFonts w:hint="eastAsia" w:cs="宋体"/>
          <w:color w:val="auto"/>
          <w:sz w:val="24"/>
          <w:szCs w:val="24"/>
          <w:highlight w:val="none"/>
          <w:lang w:eastAsia="zh-CN"/>
        </w:rPr>
        <w:t>乙方</w:t>
      </w:r>
    </w:p>
    <w:bookmarkEnd w:id="112"/>
    <w:bookmarkEnd w:id="113"/>
    <w:bookmarkEnd w:id="114"/>
    <w:bookmarkEnd w:id="115"/>
    <w:bookmarkEnd w:id="116"/>
    <w:bookmarkEnd w:id="117"/>
    <w:bookmarkEnd w:id="118"/>
    <w:bookmarkEnd w:id="119"/>
    <w:bookmarkEnd w:id="120"/>
    <w:bookmarkEnd w:id="121"/>
    <w:p w14:paraId="0659B17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3874A0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61713F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EF343C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0096BE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5AC2F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DC3E7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050864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3064EF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700DBA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5205E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11B3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357D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2259D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E6C99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5F431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3ED9A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2ECAF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A534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2429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4A090F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780BB29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018233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47CA93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6FC9A3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7FAB5A1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2570E6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682D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31F8498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A1AC0A6">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6D92C8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3248948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2" w:name="_Toc296944498"/>
      <w:bookmarkStart w:id="123" w:name="_Toc292559364"/>
      <w:bookmarkStart w:id="124" w:name="_Toc300934945"/>
      <w:bookmarkStart w:id="125" w:name="_Toc312677988"/>
      <w:bookmarkStart w:id="126" w:name="_Toc296890987"/>
      <w:bookmarkStart w:id="127" w:name="_Toc296503159"/>
      <w:bookmarkStart w:id="128" w:name="_Toc296347158"/>
      <w:bookmarkStart w:id="129" w:name="_Toc297123492"/>
      <w:bookmarkStart w:id="130" w:name="_Toc297120459"/>
      <w:bookmarkStart w:id="131" w:name="_Toc304295523"/>
      <w:bookmarkStart w:id="132" w:name="_Toc297216151"/>
      <w:bookmarkStart w:id="133" w:name="_Toc296891199"/>
      <w:bookmarkStart w:id="134" w:name="_Toc297048345"/>
      <w:bookmarkStart w:id="135" w:name="_Toc292559869"/>
      <w:bookmarkStart w:id="136" w:name="_Toc296346660"/>
      <w:bookmarkStart w:id="137" w:name="_Toc303539102"/>
      <w:r>
        <w:rPr>
          <w:rFonts w:hint="eastAsia" w:cs="宋体"/>
          <w:bCs/>
          <w:color w:val="auto"/>
          <w:sz w:val="24"/>
          <w:szCs w:val="24"/>
          <w:highlight w:val="none"/>
        </w:rPr>
        <w:t>.5 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DABC81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8" w:name="_Toc296890988"/>
      <w:bookmarkStart w:id="139" w:name="_Toc296891200"/>
      <w:bookmarkStart w:id="140" w:name="_Toc297216152"/>
      <w:bookmarkStart w:id="141" w:name="_Toc297048346"/>
      <w:bookmarkStart w:id="142" w:name="_Toc292559870"/>
      <w:bookmarkStart w:id="143" w:name="_Toc297120460"/>
      <w:bookmarkStart w:id="144" w:name="_Toc303539103"/>
      <w:bookmarkStart w:id="145" w:name="_Toc300934946"/>
      <w:bookmarkStart w:id="146" w:name="_Toc296944499"/>
      <w:bookmarkStart w:id="147" w:name="_Toc304295524"/>
      <w:bookmarkStart w:id="148" w:name="_Toc297123493"/>
      <w:bookmarkStart w:id="149" w:name="_Toc296346661"/>
      <w:bookmarkStart w:id="150" w:name="_Toc292559365"/>
      <w:bookmarkStart w:id="151" w:name="_Toc296347159"/>
      <w:bookmarkStart w:id="152" w:name="_Toc296503160"/>
      <w:bookmarkStart w:id="153" w:name="_Toc318581158"/>
      <w:bookmarkStart w:id="154" w:name="_Toc312677989"/>
      <w:r>
        <w:rPr>
          <w:rFonts w:hint="eastAsia" w:cs="宋体"/>
          <w:color w:val="auto"/>
          <w:sz w:val="24"/>
          <w:szCs w:val="24"/>
          <w:highlight w:val="none"/>
        </w:rPr>
        <w:t>.5.1 分包的一般约定</w:t>
      </w:r>
    </w:p>
    <w:p w14:paraId="6D6A68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876DCE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Start w:id="155" w:name="_Toc296944500"/>
      <w:bookmarkStart w:id="156" w:name="_Toc296890989"/>
      <w:bookmarkStart w:id="157" w:name="_Toc304295525"/>
      <w:bookmarkStart w:id="158" w:name="_Toc296346662"/>
      <w:bookmarkStart w:id="159" w:name="_Toc297048347"/>
      <w:bookmarkStart w:id="160" w:name="_Toc297216153"/>
      <w:bookmarkStart w:id="161" w:name="_Toc297123494"/>
      <w:bookmarkStart w:id="162" w:name="_Toc296503161"/>
      <w:bookmarkStart w:id="163" w:name="_Toc303539104"/>
      <w:bookmarkStart w:id="164" w:name="_Toc296347160"/>
      <w:bookmarkStart w:id="165" w:name="_Toc297120461"/>
      <w:bookmarkStart w:id="166" w:name="_Toc296891201"/>
      <w:bookmarkStart w:id="167" w:name="_Toc300934947"/>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5D4FA7C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8" w:name="_Toc312677990"/>
      <w:bookmarkStart w:id="169" w:name="_Toc318581159"/>
      <w:r>
        <w:rPr>
          <w:rFonts w:hint="eastAsia" w:cs="宋体"/>
          <w:color w:val="auto"/>
          <w:sz w:val="24"/>
          <w:szCs w:val="24"/>
          <w:highlight w:val="none"/>
        </w:rPr>
        <w:t>.5.2 分包的确定</w:t>
      </w:r>
    </w:p>
    <w:p w14:paraId="30E6EDC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EE4BE6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0EE0D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065207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8"/>
    <w:bookmarkEnd w:id="169"/>
    <w:p w14:paraId="7995F58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5A3739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5A0E105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33510B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C6392B2">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FAE14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1E844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7EAF7A8B">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6A074B87">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0" w:name="_Toc351203636"/>
      <w:r>
        <w:rPr>
          <w:rFonts w:hint="eastAsia" w:cs="宋体"/>
          <w:color w:val="auto"/>
          <w:sz w:val="24"/>
          <w:szCs w:val="24"/>
          <w:highlight w:val="none"/>
        </w:rPr>
        <w:t>4</w:t>
      </w:r>
      <w:bookmarkStart w:id="171" w:name="_Toc296347161"/>
      <w:bookmarkStart w:id="172" w:name="_Toc297120462"/>
      <w:bookmarkStart w:id="173" w:name="_Toc292559871"/>
      <w:bookmarkStart w:id="174" w:name="_Toc267251413"/>
      <w:bookmarkStart w:id="175" w:name="_Toc296944501"/>
      <w:bookmarkStart w:id="176" w:name="_Toc296346663"/>
      <w:bookmarkStart w:id="177" w:name="_Toc292559366"/>
      <w:bookmarkStart w:id="178" w:name="_Toc296503162"/>
      <w:bookmarkStart w:id="179" w:name="_Toc297048348"/>
      <w:bookmarkStart w:id="180" w:name="_Toc296891202"/>
      <w:bookmarkStart w:id="181" w:name="_Toc296890990"/>
      <w:r>
        <w:rPr>
          <w:rFonts w:hint="eastAsia" w:cs="宋体"/>
          <w:color w:val="auto"/>
          <w:sz w:val="24"/>
          <w:szCs w:val="24"/>
          <w:highlight w:val="none"/>
        </w:rPr>
        <w:t>. 监</w:t>
      </w:r>
      <w:bookmarkEnd w:id="171"/>
      <w:bookmarkEnd w:id="172"/>
      <w:bookmarkEnd w:id="173"/>
      <w:bookmarkEnd w:id="174"/>
      <w:bookmarkEnd w:id="175"/>
      <w:bookmarkEnd w:id="176"/>
      <w:bookmarkEnd w:id="177"/>
      <w:bookmarkEnd w:id="178"/>
      <w:bookmarkEnd w:id="179"/>
      <w:bookmarkEnd w:id="180"/>
      <w:bookmarkEnd w:id="181"/>
      <w:r>
        <w:rPr>
          <w:rFonts w:hint="eastAsia" w:cs="宋体"/>
          <w:color w:val="auto"/>
          <w:sz w:val="24"/>
          <w:szCs w:val="24"/>
          <w:highlight w:val="none"/>
        </w:rPr>
        <w:t>理人</w:t>
      </w:r>
      <w:bookmarkEnd w:id="170"/>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7B946E83">
      <w:pPr>
        <w:snapToGrid w:val="0"/>
        <w:spacing w:before="312" w:beforeLines="100" w:after="312" w:afterLines="100" w:line="360" w:lineRule="auto"/>
        <w:outlineLvl w:val="2"/>
        <w:rPr>
          <w:rFonts w:cs="宋体"/>
          <w:color w:val="auto"/>
          <w:sz w:val="24"/>
          <w:szCs w:val="24"/>
          <w:highlight w:val="none"/>
        </w:rPr>
      </w:pPr>
      <w:bookmarkStart w:id="182" w:name="_Toc267251418"/>
      <w:bookmarkStart w:id="183" w:name="_Toc351203637"/>
      <w:r>
        <w:rPr>
          <w:rFonts w:hint="eastAsia" w:cs="宋体"/>
          <w:color w:val="auto"/>
          <w:sz w:val="24"/>
          <w:szCs w:val="24"/>
          <w:highlight w:val="none"/>
        </w:rPr>
        <w:t>5</w:t>
      </w:r>
      <w:bookmarkEnd w:id="182"/>
      <w:bookmarkStart w:id="184" w:name="_Toc297120463"/>
      <w:bookmarkStart w:id="185" w:name="_Toc296503163"/>
      <w:bookmarkStart w:id="186" w:name="_Toc296890991"/>
      <w:bookmarkStart w:id="187" w:name="_Toc296346664"/>
      <w:bookmarkStart w:id="188" w:name="_Toc296347162"/>
      <w:bookmarkStart w:id="189" w:name="_Toc292559872"/>
      <w:bookmarkStart w:id="190" w:name="_Toc297048349"/>
      <w:bookmarkStart w:id="191" w:name="_Toc296891203"/>
      <w:bookmarkStart w:id="192" w:name="_Toc292559367"/>
      <w:bookmarkStart w:id="193" w:name="_Toc296944502"/>
      <w:r>
        <w:rPr>
          <w:rFonts w:hint="eastAsia" w:cs="宋体"/>
          <w:color w:val="auto"/>
          <w:sz w:val="24"/>
          <w:szCs w:val="24"/>
          <w:highlight w:val="none"/>
        </w:rPr>
        <w:t>. 工程质量</w:t>
      </w:r>
      <w:bookmarkEnd w:id="183"/>
    </w:p>
    <w:p w14:paraId="153ED40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27BA3C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4" w:name="_Toc318581164"/>
      <w:bookmarkStart w:id="195" w:name="_Toc304295527"/>
      <w:bookmarkStart w:id="196" w:name="_Toc297123496"/>
      <w:bookmarkStart w:id="197" w:name="_Toc303539106"/>
      <w:bookmarkStart w:id="198" w:name="_Toc297216155"/>
      <w:bookmarkStart w:id="199" w:name="_Toc300934949"/>
      <w:bookmarkStart w:id="200" w:name="_Toc312677997"/>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C88C20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1264396">
      <w:pPr>
        <w:snapToGrid w:val="0"/>
        <w:spacing w:line="360" w:lineRule="auto"/>
        <w:ind w:firstLine="480" w:firstLineChars="200"/>
        <w:jc w:val="left"/>
        <w:rPr>
          <w:rFonts w:cs="宋体"/>
          <w:color w:val="auto"/>
          <w:sz w:val="24"/>
          <w:szCs w:val="24"/>
          <w:highlight w:val="none"/>
        </w:rPr>
      </w:pPr>
      <w:bookmarkStart w:id="201" w:name="_Toc351203638"/>
      <w:r>
        <w:rPr>
          <w:rFonts w:hint="eastAsia" w:cs="宋体"/>
          <w:color w:val="auto"/>
          <w:sz w:val="24"/>
          <w:szCs w:val="24"/>
          <w:highlight w:val="none"/>
        </w:rPr>
        <w:t>关于建造要求：</w:t>
      </w:r>
    </w:p>
    <w:p w14:paraId="6EC9C5DA">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389797B">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6D9E6AC9">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5148A81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0C880D">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58E773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5D4BC9B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67BA2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297D38A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2" w:name="_Toc337558762"/>
      <w:r>
        <w:rPr>
          <w:rFonts w:hint="eastAsia" w:cs="宋体"/>
          <w:bCs/>
          <w:color w:val="auto"/>
          <w:sz w:val="24"/>
          <w:szCs w:val="24"/>
          <w:highlight w:val="none"/>
        </w:rPr>
        <w:t>.4 不合格工程的处理</w:t>
      </w:r>
    </w:p>
    <w:bookmarkEnd w:id="202"/>
    <w:p w14:paraId="5A026D15">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3A110456">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3A0249AD">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2557D174">
      <w:pPr>
        <w:keepNext/>
        <w:keepLines/>
        <w:snapToGrid w:val="0"/>
        <w:spacing w:before="120" w:after="120" w:line="360" w:lineRule="auto"/>
        <w:ind w:firstLine="480" w:firstLineChars="200"/>
        <w:outlineLvl w:val="3"/>
        <w:rPr>
          <w:rFonts w:cs="宋体"/>
          <w:bCs/>
          <w:color w:val="auto"/>
          <w:sz w:val="24"/>
          <w:szCs w:val="24"/>
          <w:highlight w:val="none"/>
        </w:rPr>
      </w:pPr>
      <w:bookmarkStart w:id="203" w:name="_Toc532377348"/>
      <w:r>
        <w:rPr>
          <w:rFonts w:hint="eastAsia" w:cs="宋体"/>
          <w:bCs/>
          <w:color w:val="auto"/>
          <w:sz w:val="24"/>
          <w:szCs w:val="24"/>
          <w:highlight w:val="none"/>
        </w:rPr>
        <w:t>5.6 质量事故的处理</w:t>
      </w:r>
      <w:bookmarkEnd w:id="203"/>
    </w:p>
    <w:p w14:paraId="798AC89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09A19475">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65E9AC9D">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1"/>
    </w:p>
    <w:p w14:paraId="788B89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711F3AB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BA670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82D784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73EBD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5CA4313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552BD9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4"/>
    <w:bookmarkEnd w:id="195"/>
    <w:bookmarkEnd w:id="196"/>
    <w:bookmarkEnd w:id="197"/>
    <w:bookmarkEnd w:id="198"/>
    <w:bookmarkEnd w:id="199"/>
    <w:bookmarkEnd w:id="200"/>
    <w:p w14:paraId="75FD0A84">
      <w:pPr>
        <w:snapToGrid w:val="0"/>
        <w:spacing w:before="312" w:beforeLines="100" w:after="312" w:afterLines="100" w:line="360" w:lineRule="auto"/>
        <w:outlineLvl w:val="2"/>
        <w:rPr>
          <w:rFonts w:cs="宋体"/>
          <w:color w:val="auto"/>
          <w:sz w:val="24"/>
          <w:szCs w:val="24"/>
          <w:highlight w:val="none"/>
        </w:rPr>
      </w:pPr>
      <w:bookmarkStart w:id="204" w:name="_Toc351203639"/>
      <w:r>
        <w:rPr>
          <w:rFonts w:hint="eastAsia" w:cs="宋体"/>
          <w:color w:val="auto"/>
          <w:sz w:val="24"/>
          <w:szCs w:val="24"/>
          <w:highlight w:val="none"/>
        </w:rPr>
        <w:t>7. 工期和进度</w:t>
      </w:r>
      <w:bookmarkEnd w:id="204"/>
    </w:p>
    <w:p w14:paraId="476FC8C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69D9D56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0954DE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1E9734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37BE74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5A2CC2B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5" w:name="_Toc300934966"/>
      <w:bookmarkStart w:id="206" w:name="_Toc312677479"/>
      <w:bookmarkStart w:id="207" w:name="_Toc303539123"/>
      <w:bookmarkStart w:id="208" w:name="_Toc312678005"/>
      <w:bookmarkStart w:id="209" w:name="_Toc297123514"/>
      <w:bookmarkStart w:id="210" w:name="_Toc304295541"/>
      <w:bookmarkStart w:id="211" w:name="_Toc297216173"/>
      <w:r>
        <w:rPr>
          <w:rFonts w:hint="eastAsia" w:cs="宋体"/>
          <w:bCs/>
          <w:color w:val="auto"/>
          <w:sz w:val="24"/>
          <w:szCs w:val="24"/>
          <w:highlight w:val="none"/>
        </w:rPr>
        <w:t>.2 施工进度计划</w:t>
      </w:r>
    </w:p>
    <w:p w14:paraId="1F83A24D">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10DEC91A">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0E93C7C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30455A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6CD5E2B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4AB3F3F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3F65A8F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5"/>
    <w:bookmarkEnd w:id="206"/>
    <w:bookmarkEnd w:id="207"/>
    <w:bookmarkEnd w:id="208"/>
    <w:bookmarkEnd w:id="209"/>
    <w:bookmarkEnd w:id="210"/>
    <w:bookmarkEnd w:id="211"/>
    <w:p w14:paraId="7DCDF72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093105D4">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5E5B370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2" w:name="_Toc303539125"/>
      <w:bookmarkStart w:id="213" w:name="_Toc297216175"/>
      <w:bookmarkStart w:id="214" w:name="_Toc312678010"/>
      <w:bookmarkStart w:id="215" w:name="_Toc312677484"/>
      <w:bookmarkStart w:id="216" w:name="_Toc304295546"/>
      <w:bookmarkStart w:id="217" w:name="_Toc297123516"/>
      <w:bookmarkStart w:id="218" w:name="_Toc300934968"/>
      <w:r>
        <w:rPr>
          <w:rFonts w:hint="eastAsia" w:cs="宋体"/>
          <w:bCs/>
          <w:color w:val="auto"/>
          <w:sz w:val="24"/>
          <w:szCs w:val="24"/>
          <w:highlight w:val="none"/>
        </w:rPr>
        <w:t>.5 工期延误</w:t>
      </w:r>
    </w:p>
    <w:bookmarkEnd w:id="212"/>
    <w:bookmarkEnd w:id="213"/>
    <w:bookmarkEnd w:id="214"/>
    <w:bookmarkEnd w:id="215"/>
    <w:bookmarkEnd w:id="216"/>
    <w:bookmarkEnd w:id="217"/>
    <w:bookmarkEnd w:id="218"/>
    <w:p w14:paraId="679847B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01C13C9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BFD4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19" w:name="_Toc318581169"/>
      <w:bookmarkStart w:id="220" w:name="_Toc312677486"/>
      <w:bookmarkStart w:id="221" w:name="_Toc312678012"/>
      <w:bookmarkStart w:id="222" w:name="_Toc300934970"/>
      <w:bookmarkStart w:id="223" w:name="_Toc303539127"/>
      <w:bookmarkStart w:id="224" w:name="_Toc297216177"/>
      <w:bookmarkStart w:id="225" w:name="_Toc297123518"/>
      <w:bookmarkStart w:id="226" w:name="_Toc304295548"/>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19"/>
    <w:bookmarkEnd w:id="220"/>
    <w:bookmarkEnd w:id="221"/>
    <w:p w14:paraId="7035BD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7" w:name="_Toc312677487"/>
      <w:bookmarkStart w:id="228" w:name="_Toc312678013"/>
      <w:bookmarkStart w:id="229"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2"/>
      <w:bookmarkEnd w:id="223"/>
      <w:bookmarkEnd w:id="224"/>
      <w:bookmarkEnd w:id="225"/>
      <w:bookmarkEnd w:id="226"/>
      <w:bookmarkEnd w:id="227"/>
      <w:bookmarkEnd w:id="228"/>
    </w:p>
    <w:bookmarkEnd w:id="229"/>
    <w:p w14:paraId="6E3C0038">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0" w:name="_Toc318581171"/>
      <w:bookmarkStart w:id="231"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0"/>
    <w:bookmarkEnd w:id="231"/>
    <w:p w14:paraId="0CD36FA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2" w:name="_Toc297216178"/>
      <w:bookmarkStart w:id="233" w:name="_Toc312678015"/>
      <w:bookmarkStart w:id="234" w:name="_Toc300934971"/>
      <w:bookmarkStart w:id="235" w:name="_Toc303539128"/>
      <w:bookmarkStart w:id="236" w:name="_Toc304295549"/>
      <w:bookmarkStart w:id="237" w:name="_Toc297123519"/>
      <w:r>
        <w:rPr>
          <w:rFonts w:hint="eastAsia" w:cs="宋体"/>
          <w:bCs/>
          <w:color w:val="auto"/>
          <w:sz w:val="24"/>
          <w:szCs w:val="24"/>
          <w:highlight w:val="none"/>
        </w:rPr>
        <w:t>.6 不</w:t>
      </w:r>
      <w:bookmarkEnd w:id="232"/>
      <w:bookmarkEnd w:id="233"/>
      <w:bookmarkEnd w:id="234"/>
      <w:bookmarkEnd w:id="235"/>
      <w:bookmarkEnd w:id="236"/>
      <w:bookmarkEnd w:id="237"/>
      <w:r>
        <w:rPr>
          <w:rFonts w:hint="eastAsia" w:cs="宋体"/>
          <w:bCs/>
          <w:color w:val="auto"/>
          <w:sz w:val="24"/>
          <w:szCs w:val="24"/>
          <w:highlight w:val="none"/>
        </w:rPr>
        <w:t>利物质条件</w:t>
      </w:r>
    </w:p>
    <w:p w14:paraId="38267993">
      <w:pPr>
        <w:adjustRightInd w:val="0"/>
        <w:snapToGrid w:val="0"/>
        <w:spacing w:line="360" w:lineRule="auto"/>
        <w:ind w:firstLine="480" w:firstLineChars="200"/>
        <w:rPr>
          <w:rFonts w:cs="宋体"/>
          <w:b/>
          <w:color w:val="auto"/>
          <w:sz w:val="24"/>
          <w:szCs w:val="24"/>
          <w:highlight w:val="none"/>
          <w:u w:val="single"/>
        </w:rPr>
      </w:pPr>
      <w:bookmarkStart w:id="238" w:name="_Toc312678016"/>
      <w:bookmarkStart w:id="239" w:name="_Toc303539129"/>
      <w:bookmarkStart w:id="240" w:name="_Toc300934972"/>
      <w:bookmarkStart w:id="241" w:name="_Toc297216179"/>
      <w:bookmarkStart w:id="242" w:name="_Toc304295550"/>
      <w:bookmarkStart w:id="243" w:name="_Toc297123520"/>
      <w:bookmarkStart w:id="244" w:name="_Toc318581172"/>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8"/>
    <w:bookmarkEnd w:id="239"/>
    <w:bookmarkEnd w:id="240"/>
    <w:bookmarkEnd w:id="241"/>
    <w:bookmarkEnd w:id="242"/>
    <w:bookmarkEnd w:id="243"/>
    <w:bookmarkEnd w:id="244"/>
    <w:p w14:paraId="79D7B64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5" w:name="_Toc300934973"/>
      <w:bookmarkStart w:id="246" w:name="_Toc312678017"/>
      <w:bookmarkStart w:id="247" w:name="_Toc304295551"/>
      <w:bookmarkStart w:id="248" w:name="_Toc303539130"/>
      <w:bookmarkStart w:id="249" w:name="_Toc297123521"/>
      <w:bookmarkStart w:id="250" w:name="_Toc297216180"/>
      <w:r>
        <w:rPr>
          <w:rFonts w:hint="eastAsia" w:cs="宋体"/>
          <w:bCs/>
          <w:color w:val="auto"/>
          <w:sz w:val="24"/>
          <w:szCs w:val="24"/>
          <w:highlight w:val="none"/>
        </w:rPr>
        <w:t>.7 异常恶劣的气候条件</w:t>
      </w:r>
    </w:p>
    <w:bookmarkEnd w:id="245"/>
    <w:bookmarkEnd w:id="246"/>
    <w:bookmarkEnd w:id="247"/>
    <w:bookmarkEnd w:id="248"/>
    <w:bookmarkEnd w:id="249"/>
    <w:bookmarkEnd w:id="250"/>
    <w:p w14:paraId="092EDC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1DA3E5AC">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4F55DA82">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1F6F9382">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63073893">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2DE0E11C">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7595BBA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304A6740">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0FED81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575B12">
      <w:pPr>
        <w:snapToGrid w:val="0"/>
        <w:spacing w:before="312" w:beforeLines="100" w:after="312" w:afterLines="100" w:line="360" w:lineRule="auto"/>
        <w:outlineLvl w:val="2"/>
        <w:rPr>
          <w:rFonts w:cs="宋体"/>
          <w:color w:val="auto"/>
          <w:sz w:val="24"/>
          <w:szCs w:val="24"/>
          <w:highlight w:val="none"/>
        </w:rPr>
      </w:pPr>
      <w:bookmarkStart w:id="251" w:name="_Toc351203640"/>
      <w:r>
        <w:rPr>
          <w:rFonts w:hint="eastAsia" w:cs="宋体"/>
          <w:color w:val="auto"/>
          <w:sz w:val="24"/>
          <w:szCs w:val="24"/>
          <w:highlight w:val="none"/>
        </w:rPr>
        <w:t>8. 材料与设备</w:t>
      </w:r>
      <w:bookmarkEnd w:id="251"/>
    </w:p>
    <w:bookmarkEnd w:id="184"/>
    <w:bookmarkEnd w:id="185"/>
    <w:bookmarkEnd w:id="186"/>
    <w:bookmarkEnd w:id="187"/>
    <w:bookmarkEnd w:id="188"/>
    <w:bookmarkEnd w:id="189"/>
    <w:bookmarkEnd w:id="190"/>
    <w:bookmarkEnd w:id="191"/>
    <w:bookmarkEnd w:id="192"/>
    <w:bookmarkEnd w:id="193"/>
    <w:p w14:paraId="3A1852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2" w:name="_Toc296503167"/>
      <w:bookmarkStart w:id="253" w:name="_Toc297216186"/>
      <w:bookmarkStart w:id="254" w:name="_Toc304295556"/>
      <w:bookmarkStart w:id="255" w:name="_Toc297120467"/>
      <w:bookmarkStart w:id="256" w:name="_Toc292559372"/>
      <w:bookmarkStart w:id="257" w:name="_Toc297048353"/>
      <w:bookmarkStart w:id="258" w:name="_Toc303539136"/>
      <w:bookmarkStart w:id="259" w:name="_Toc297123527"/>
      <w:bookmarkStart w:id="260" w:name="_Toc296346668"/>
      <w:bookmarkStart w:id="261" w:name="_Toc300934979"/>
      <w:bookmarkStart w:id="262" w:name="_Toc292559877"/>
      <w:bookmarkStart w:id="263" w:name="_Toc312677493"/>
      <w:bookmarkStart w:id="264" w:name="_Toc280868654"/>
      <w:bookmarkStart w:id="265" w:name="_Toc296347166"/>
      <w:bookmarkStart w:id="266" w:name="_Toc296891207"/>
      <w:bookmarkStart w:id="267" w:name="_Toc296890995"/>
      <w:bookmarkStart w:id="268" w:name="_Toc312678019"/>
      <w:bookmarkStart w:id="269" w:name="_Toc296944506"/>
      <w:bookmarkStart w:id="270" w:name="_Toc280868656"/>
      <w:bookmarkStart w:id="271" w:name="_Toc267251424"/>
      <w:bookmarkStart w:id="272" w:name="_Toc280868655"/>
      <w:r>
        <w:rPr>
          <w:rFonts w:hint="eastAsia" w:cs="宋体"/>
          <w:color w:val="auto"/>
          <w:sz w:val="24"/>
          <w:szCs w:val="24"/>
          <w:highlight w:val="none"/>
        </w:rPr>
        <w:t>.4 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264839C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3" w:name="_Toc292559878"/>
      <w:bookmarkStart w:id="274" w:name="_Toc292559373"/>
      <w:bookmarkStart w:id="275" w:name="_Toc300934980"/>
      <w:bookmarkStart w:id="276" w:name="_Toc303539137"/>
      <w:bookmarkStart w:id="277" w:name="_Toc304295557"/>
      <w:bookmarkStart w:id="278" w:name="_Toc312677494"/>
      <w:bookmarkStart w:id="279" w:name="_Toc296347167"/>
      <w:bookmarkStart w:id="280" w:name="_Toc297120468"/>
      <w:bookmarkStart w:id="281" w:name="_Toc296890996"/>
      <w:bookmarkStart w:id="282" w:name="_Toc296891208"/>
      <w:bookmarkStart w:id="283" w:name="_Toc296944507"/>
      <w:bookmarkStart w:id="284" w:name="_Toc318581173"/>
      <w:bookmarkStart w:id="285" w:name="_Toc297216187"/>
      <w:bookmarkStart w:id="286" w:name="_Toc297123528"/>
      <w:bookmarkStart w:id="287" w:name="_Toc296346669"/>
      <w:bookmarkStart w:id="288" w:name="_Toc312678020"/>
      <w:bookmarkStart w:id="289" w:name="_Toc297048354"/>
      <w:bookmarkStart w:id="290" w:name="_Toc296503168"/>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3"/>
      <w:bookmarkEnd w:id="274"/>
    </w:p>
    <w:p w14:paraId="5C0BAA7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6A0291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113F828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0B73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7E7188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26CDAE3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7642ADB0">
      <w:pPr>
        <w:snapToGrid w:val="0"/>
        <w:spacing w:before="312" w:beforeLines="100" w:after="312" w:afterLines="100" w:line="360" w:lineRule="auto"/>
        <w:outlineLvl w:val="2"/>
        <w:rPr>
          <w:rFonts w:cs="宋体"/>
          <w:color w:val="auto"/>
          <w:sz w:val="24"/>
          <w:szCs w:val="24"/>
          <w:highlight w:val="none"/>
        </w:rPr>
      </w:pPr>
      <w:bookmarkStart w:id="291" w:name="_Toc351203641"/>
      <w:r>
        <w:rPr>
          <w:rFonts w:hint="eastAsia" w:cs="宋体"/>
          <w:color w:val="auto"/>
          <w:sz w:val="24"/>
          <w:szCs w:val="24"/>
          <w:highlight w:val="none"/>
        </w:rPr>
        <w:t>9</w:t>
      </w:r>
      <w:bookmarkEnd w:id="270"/>
      <w:bookmarkEnd w:id="271"/>
      <w:bookmarkEnd w:id="272"/>
      <w:bookmarkStart w:id="292" w:name="_Toc312678021"/>
      <w:bookmarkStart w:id="293" w:name="_Toc297123533"/>
      <w:bookmarkStart w:id="294" w:name="_Toc304295559"/>
      <w:bookmarkStart w:id="295" w:name="_Toc300934982"/>
      <w:bookmarkStart w:id="296" w:name="_Toc312677495"/>
      <w:bookmarkStart w:id="297" w:name="_Toc297216192"/>
      <w:bookmarkStart w:id="298" w:name="_Toc303539139"/>
      <w:bookmarkStart w:id="299" w:name="_Toc296944512"/>
      <w:bookmarkStart w:id="300" w:name="_Toc296347172"/>
      <w:bookmarkStart w:id="301" w:name="_Toc297048359"/>
      <w:bookmarkStart w:id="302" w:name="_Toc296891213"/>
      <w:bookmarkStart w:id="303" w:name="_Toc267251428"/>
      <w:bookmarkStart w:id="304" w:name="_Toc297120473"/>
      <w:bookmarkStart w:id="305" w:name="_Toc296503173"/>
      <w:bookmarkStart w:id="306" w:name="_Toc267251427"/>
      <w:bookmarkStart w:id="307" w:name="_Toc296346674"/>
      <w:bookmarkStart w:id="308" w:name="_Toc292559378"/>
      <w:bookmarkStart w:id="309" w:name="_Toc292559883"/>
      <w:bookmarkStart w:id="310" w:name="_Toc296891001"/>
      <w:r>
        <w:rPr>
          <w:rFonts w:hint="eastAsia" w:cs="宋体"/>
          <w:color w:val="auto"/>
          <w:sz w:val="24"/>
          <w:szCs w:val="24"/>
          <w:highlight w:val="none"/>
        </w:rPr>
        <w:t>. 试验与检验</w:t>
      </w:r>
      <w:bookmarkEnd w:id="291"/>
    </w:p>
    <w:bookmarkEnd w:id="292"/>
    <w:bookmarkEnd w:id="293"/>
    <w:bookmarkEnd w:id="294"/>
    <w:bookmarkEnd w:id="295"/>
    <w:bookmarkEnd w:id="296"/>
    <w:bookmarkEnd w:id="297"/>
    <w:bookmarkEnd w:id="298"/>
    <w:p w14:paraId="349314A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1" w:name="_Toc303539140"/>
      <w:bookmarkStart w:id="312" w:name="_Toc304295560"/>
      <w:bookmarkStart w:id="313" w:name="_Toc312677496"/>
      <w:bookmarkStart w:id="314" w:name="_Toc297123534"/>
      <w:bookmarkStart w:id="315" w:name="_Toc297216193"/>
      <w:bookmarkStart w:id="316" w:name="_Toc300934983"/>
      <w:bookmarkStart w:id="317" w:name="_Toc312678022"/>
      <w:r>
        <w:rPr>
          <w:rFonts w:hint="eastAsia" w:cs="宋体"/>
          <w:bCs/>
          <w:color w:val="auto"/>
          <w:sz w:val="24"/>
          <w:szCs w:val="24"/>
          <w:highlight w:val="none"/>
        </w:rPr>
        <w:t>.1 试验设备与试验人员</w:t>
      </w:r>
    </w:p>
    <w:bookmarkEnd w:id="311"/>
    <w:bookmarkEnd w:id="312"/>
    <w:bookmarkEnd w:id="313"/>
    <w:bookmarkEnd w:id="314"/>
    <w:bookmarkEnd w:id="315"/>
    <w:bookmarkEnd w:id="316"/>
    <w:bookmarkEnd w:id="317"/>
    <w:p w14:paraId="0E3D26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8" w:name="_Toc297216194"/>
      <w:bookmarkStart w:id="319" w:name="_Toc303539141"/>
      <w:bookmarkStart w:id="320" w:name="_Toc304295561"/>
      <w:bookmarkStart w:id="321" w:name="_Toc312677497"/>
      <w:bookmarkStart w:id="322" w:name="_Toc297123535"/>
      <w:bookmarkStart w:id="323" w:name="_Toc300934984"/>
      <w:bookmarkStart w:id="324" w:name="_Toc312678023"/>
      <w:bookmarkStart w:id="325" w:name="_Toc318581174"/>
      <w:r>
        <w:rPr>
          <w:rFonts w:hint="eastAsia" w:cs="宋体"/>
          <w:color w:val="auto"/>
          <w:sz w:val="24"/>
          <w:szCs w:val="24"/>
          <w:highlight w:val="none"/>
        </w:rPr>
        <w:t>.1.2 试验设备</w:t>
      </w:r>
    </w:p>
    <w:p w14:paraId="3C607C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8"/>
      <w:bookmarkEnd w:id="319"/>
      <w:bookmarkEnd w:id="320"/>
      <w:bookmarkEnd w:id="321"/>
      <w:bookmarkEnd w:id="322"/>
      <w:bookmarkEnd w:id="323"/>
      <w:bookmarkEnd w:id="324"/>
      <w:bookmarkStart w:id="326" w:name="_Toc312678024"/>
      <w:bookmarkStart w:id="327" w:name="_Toc304295562"/>
      <w:bookmarkStart w:id="328" w:name="_Toc300934985"/>
      <w:bookmarkStart w:id="329" w:name="_Toc297123536"/>
      <w:bookmarkStart w:id="330" w:name="_Toc303539142"/>
      <w:bookmarkStart w:id="331" w:name="_Toc297216195"/>
      <w:bookmarkStart w:id="332" w:name="_Toc312677498"/>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A3253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272946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279FD3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6537E8F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5"/>
    <w:bookmarkEnd w:id="326"/>
    <w:bookmarkEnd w:id="327"/>
    <w:bookmarkEnd w:id="328"/>
    <w:bookmarkEnd w:id="329"/>
    <w:bookmarkEnd w:id="330"/>
    <w:bookmarkEnd w:id="331"/>
    <w:bookmarkEnd w:id="332"/>
    <w:p w14:paraId="78F70FEB">
      <w:pPr>
        <w:snapToGrid w:val="0"/>
        <w:spacing w:before="312" w:beforeLines="100" w:after="312" w:afterLines="100" w:line="360" w:lineRule="auto"/>
        <w:outlineLvl w:val="2"/>
        <w:rPr>
          <w:rFonts w:cs="宋体"/>
          <w:color w:val="auto"/>
          <w:sz w:val="24"/>
          <w:szCs w:val="24"/>
          <w:highlight w:val="none"/>
        </w:rPr>
      </w:pPr>
      <w:bookmarkStart w:id="333" w:name="_Toc351203642"/>
      <w:r>
        <w:rPr>
          <w:rFonts w:hint="eastAsia" w:cs="宋体"/>
          <w:color w:val="auto"/>
          <w:sz w:val="24"/>
          <w:szCs w:val="24"/>
          <w:highlight w:val="none"/>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297048379"/>
      <w:bookmarkStart w:id="335" w:name="_Toc300934989"/>
      <w:bookmarkStart w:id="336" w:name="_Toc297120493"/>
      <w:bookmarkStart w:id="337" w:name="_Toc303539146"/>
      <w:bookmarkStart w:id="338" w:name="_Toc296891021"/>
      <w:bookmarkStart w:id="339" w:name="_Toc296346694"/>
      <w:bookmarkStart w:id="340" w:name="_Toc296944532"/>
      <w:bookmarkStart w:id="341" w:name="_Toc297216199"/>
      <w:bookmarkStart w:id="342" w:name="_Toc304295566"/>
      <w:bookmarkStart w:id="343" w:name="_Toc296347192"/>
      <w:bookmarkStart w:id="344" w:name="_Toc292559903"/>
      <w:bookmarkStart w:id="345" w:name="_Toc292559398"/>
      <w:bookmarkStart w:id="346" w:name="_Toc296891233"/>
      <w:bookmarkStart w:id="347" w:name="_Toc296503193"/>
      <w:bookmarkStart w:id="348" w:name="_Toc297123540"/>
      <w:bookmarkStart w:id="349" w:name="_Toc312677499"/>
      <w:bookmarkStart w:id="350" w:name="_Toc312678025"/>
      <w:bookmarkStart w:id="351" w:name="_Toc267251433"/>
      <w:bookmarkStart w:id="352" w:name="_Toc267251437"/>
      <w:bookmarkStart w:id="353" w:name="_Toc267251435"/>
      <w:bookmarkStart w:id="354" w:name="_Toc267251439"/>
      <w:bookmarkStart w:id="355" w:name="_Toc267251440"/>
      <w:bookmarkStart w:id="356" w:name="_Toc267251441"/>
      <w:bookmarkStart w:id="357" w:name="_Toc267251442"/>
      <w:r>
        <w:rPr>
          <w:rFonts w:hint="eastAsia" w:cs="宋体"/>
          <w:color w:val="auto"/>
          <w:sz w:val="24"/>
          <w:szCs w:val="24"/>
          <w:highlight w:val="none"/>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14:paraId="4DFCBD9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8" w:name="_Toc292559904"/>
      <w:bookmarkStart w:id="359" w:name="_Toc292559399"/>
      <w:bookmarkStart w:id="360" w:name="_Toc297216200"/>
      <w:bookmarkStart w:id="361" w:name="_Toc296347193"/>
      <w:bookmarkStart w:id="362" w:name="_Toc296891234"/>
      <w:bookmarkStart w:id="363" w:name="_Toc300934990"/>
      <w:bookmarkStart w:id="364" w:name="_Toc312677500"/>
      <w:bookmarkStart w:id="365" w:name="_Toc303539147"/>
      <w:bookmarkStart w:id="366" w:name="_Toc296891022"/>
      <w:bookmarkStart w:id="367" w:name="_Toc312678026"/>
      <w:bookmarkStart w:id="368" w:name="_Toc296346695"/>
      <w:bookmarkStart w:id="369" w:name="_Toc297123541"/>
      <w:bookmarkStart w:id="370" w:name="_Toc297048380"/>
      <w:bookmarkStart w:id="371" w:name="_Toc296503194"/>
      <w:bookmarkStart w:id="372" w:name="_Toc297120494"/>
      <w:bookmarkStart w:id="373" w:name="_Toc296944533"/>
      <w:bookmarkStart w:id="374" w:name="_Toc304295567"/>
      <w:r>
        <w:rPr>
          <w:rFonts w:hint="eastAsia" w:cs="宋体"/>
          <w:bCs/>
          <w:color w:val="auto"/>
          <w:sz w:val="24"/>
          <w:szCs w:val="24"/>
          <w:highlight w:val="none"/>
        </w:rPr>
        <w:t>0.1 变更的范围</w:t>
      </w:r>
    </w:p>
    <w:p w14:paraId="237A7CA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1D9F5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409048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2AC3DF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0A1BCB82">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407D6B62">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148219DC">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1AE887E7">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6267890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2B47813">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501A66D9">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3B6386AC">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0AB696A1">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22E500D3">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50FA1E4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297123544"/>
      <w:bookmarkStart w:id="376" w:name="_Toc303539150"/>
      <w:bookmarkStart w:id="377" w:name="_Toc296503197"/>
      <w:bookmarkStart w:id="378" w:name="_Toc297120497"/>
      <w:bookmarkStart w:id="379" w:name="_Toc292559402"/>
      <w:bookmarkStart w:id="380" w:name="_Toc297216203"/>
      <w:bookmarkStart w:id="381" w:name="_Toc296891237"/>
      <w:bookmarkStart w:id="382" w:name="_Toc296944536"/>
      <w:bookmarkStart w:id="383" w:name="_Toc300934993"/>
      <w:bookmarkStart w:id="384" w:name="_Toc296347196"/>
      <w:bookmarkStart w:id="385" w:name="_Toc296346698"/>
      <w:bookmarkStart w:id="386" w:name="_Toc296891025"/>
      <w:bookmarkStart w:id="387" w:name="_Toc297048383"/>
      <w:bookmarkStart w:id="388" w:name="_Toc292559907"/>
      <w:bookmarkStart w:id="389" w:name="_Toc304295570"/>
      <w:bookmarkStart w:id="390" w:name="_Toc312678029"/>
      <w:bookmarkStart w:id="391" w:name="_Toc312677503"/>
      <w:r>
        <w:rPr>
          <w:rFonts w:hint="eastAsia" w:cs="宋体"/>
          <w:bCs/>
          <w:color w:val="auto"/>
          <w:sz w:val="24"/>
          <w:szCs w:val="24"/>
          <w:highlight w:val="none"/>
        </w:rPr>
        <w:t xml:space="preserve">0.5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292559913"/>
      <w:bookmarkStart w:id="393" w:name="_Toc292559408"/>
      <w:bookmarkStart w:id="394" w:name="_Toc296346704"/>
      <w:bookmarkStart w:id="395" w:name="_Toc297123545"/>
      <w:bookmarkStart w:id="396" w:name="_Toc296891031"/>
      <w:bookmarkStart w:id="397" w:name="_Toc297216204"/>
      <w:bookmarkStart w:id="398" w:name="_Toc296503203"/>
      <w:bookmarkStart w:id="399" w:name="_Toc296347202"/>
      <w:bookmarkStart w:id="400" w:name="_Toc296944542"/>
      <w:bookmarkStart w:id="401" w:name="_Toc296891243"/>
      <w:bookmarkStart w:id="402" w:name="_Toc297120503"/>
      <w:bookmarkStart w:id="403" w:name="_Toc297048389"/>
      <w:bookmarkStart w:id="404" w:name="_Toc300934994"/>
      <w:bookmarkStart w:id="405" w:name="_Toc303539151"/>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715F7BB6">
      <w:pPr>
        <w:adjustRightInd w:val="0"/>
        <w:snapToGrid w:val="0"/>
        <w:spacing w:line="360" w:lineRule="auto"/>
        <w:ind w:firstLine="480" w:firstLineChars="200"/>
        <w:rPr>
          <w:rFonts w:cs="宋体"/>
          <w:color w:val="auto"/>
          <w:sz w:val="24"/>
          <w:szCs w:val="24"/>
          <w:highlight w:val="none"/>
          <w:u w:val="single"/>
        </w:rPr>
      </w:pPr>
      <w:bookmarkStart w:id="406" w:name="_Toc296891244"/>
      <w:bookmarkStart w:id="407" w:name="_Toc296347203"/>
      <w:bookmarkStart w:id="408" w:name="_Toc318581175"/>
      <w:bookmarkStart w:id="409" w:name="_Toc312678030"/>
      <w:bookmarkStart w:id="410" w:name="_Toc296891032"/>
      <w:bookmarkStart w:id="411" w:name="_Toc297120504"/>
      <w:bookmarkStart w:id="412" w:name="_Toc303539152"/>
      <w:bookmarkStart w:id="413" w:name="_Toc297123546"/>
      <w:bookmarkStart w:id="414" w:name="_Toc296503204"/>
      <w:bookmarkStart w:id="415" w:name="_Toc292559409"/>
      <w:bookmarkStart w:id="416" w:name="_Toc296944543"/>
      <w:bookmarkStart w:id="417" w:name="_Toc297048390"/>
      <w:bookmarkStart w:id="418" w:name="_Toc304295571"/>
      <w:bookmarkStart w:id="419" w:name="_Toc297216205"/>
      <w:bookmarkStart w:id="420" w:name="_Toc300934995"/>
      <w:bookmarkStart w:id="421" w:name="_Toc296346705"/>
      <w:bookmarkStart w:id="422" w:name="_Toc312677504"/>
      <w:bookmarkStart w:id="423" w:name="_Toc292559914"/>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4CE1F36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4" w:name="_Toc296891027"/>
      <w:bookmarkStart w:id="425" w:name="_Toc297216207"/>
      <w:bookmarkStart w:id="426" w:name="_Toc296347198"/>
      <w:bookmarkStart w:id="427" w:name="_Toc304295574"/>
      <w:bookmarkStart w:id="428" w:name="_Toc296503199"/>
      <w:bookmarkStart w:id="429" w:name="_Toc297048385"/>
      <w:bookmarkStart w:id="430" w:name="_Toc300934997"/>
      <w:bookmarkStart w:id="431" w:name="_Toc297120499"/>
      <w:bookmarkStart w:id="432" w:name="_Toc292559404"/>
      <w:bookmarkStart w:id="433" w:name="_Toc296944538"/>
      <w:bookmarkStart w:id="434" w:name="_Toc312678033"/>
      <w:bookmarkStart w:id="435" w:name="_Toc292559909"/>
      <w:bookmarkStart w:id="436" w:name="_Toc297123548"/>
      <w:bookmarkStart w:id="437" w:name="_Toc303539154"/>
      <w:bookmarkStart w:id="438" w:name="_Toc296346700"/>
      <w:bookmarkStart w:id="439" w:name="_Toc312677507"/>
      <w:bookmarkStart w:id="440" w:name="_Toc296891239"/>
      <w:r>
        <w:rPr>
          <w:rFonts w:hint="eastAsia" w:cs="宋体"/>
          <w:bCs/>
          <w:color w:val="auto"/>
          <w:sz w:val="24"/>
          <w:szCs w:val="24"/>
          <w:highlight w:val="none"/>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5EB3ED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1" w:name="_Toc312678034"/>
      <w:bookmarkStart w:id="442" w:name="_Toc312677508"/>
      <w:bookmarkStart w:id="443" w:name="_Toc318581176"/>
      <w:r>
        <w:rPr>
          <w:rFonts w:hint="eastAsia" w:cs="宋体"/>
          <w:color w:val="auto"/>
          <w:sz w:val="24"/>
          <w:szCs w:val="24"/>
          <w:highlight w:val="none"/>
        </w:rPr>
        <w:t>估价材料和工程设备的明细见附件12：《暂估价一览表》。</w:t>
      </w:r>
    </w:p>
    <w:bookmarkEnd w:id="441"/>
    <w:bookmarkEnd w:id="442"/>
    <w:bookmarkEnd w:id="443"/>
    <w:p w14:paraId="1F4AA6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4" w:name="_Toc312677509"/>
      <w:bookmarkStart w:id="445" w:name="_Toc312678035"/>
      <w:bookmarkStart w:id="446" w:name="_Toc318581177"/>
      <w:r>
        <w:rPr>
          <w:rFonts w:hint="eastAsia" w:cs="宋体"/>
          <w:color w:val="auto"/>
          <w:sz w:val="24"/>
          <w:szCs w:val="24"/>
          <w:highlight w:val="none"/>
        </w:rPr>
        <w:t>0.7.1 依法必须招标的暂估价项目</w:t>
      </w:r>
    </w:p>
    <w:bookmarkEnd w:id="444"/>
    <w:bookmarkEnd w:id="445"/>
    <w:bookmarkEnd w:id="446"/>
    <w:p w14:paraId="0D4579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3E04FB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64ECAF2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711DA5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4E7F9E2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67908DD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48B5BF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35D8CB">
      <w:pPr>
        <w:snapToGrid w:val="0"/>
        <w:spacing w:before="312" w:beforeLines="100" w:after="312" w:afterLines="100" w:line="360" w:lineRule="auto"/>
        <w:outlineLvl w:val="2"/>
        <w:rPr>
          <w:rFonts w:cs="宋体"/>
          <w:color w:val="auto"/>
          <w:sz w:val="24"/>
          <w:szCs w:val="24"/>
          <w:highlight w:val="none"/>
        </w:rPr>
      </w:pPr>
      <w:bookmarkStart w:id="447" w:name="_Toc351203643"/>
      <w:r>
        <w:rPr>
          <w:rFonts w:hint="eastAsia" w:cs="宋体"/>
          <w:color w:val="auto"/>
          <w:sz w:val="24"/>
          <w:szCs w:val="24"/>
          <w:highlight w:val="none"/>
        </w:rPr>
        <w:t>11. 价格调整</w:t>
      </w:r>
      <w:bookmarkEnd w:id="447"/>
    </w:p>
    <w:p w14:paraId="4F0E0567">
      <w:pPr>
        <w:keepNext/>
        <w:keepLines/>
        <w:snapToGrid w:val="0"/>
        <w:spacing w:before="120" w:after="120" w:line="360" w:lineRule="auto"/>
        <w:ind w:firstLine="480" w:firstLineChars="200"/>
        <w:outlineLvl w:val="3"/>
        <w:rPr>
          <w:rFonts w:cs="宋体"/>
          <w:bCs/>
          <w:color w:val="auto"/>
          <w:sz w:val="24"/>
          <w:szCs w:val="24"/>
          <w:highlight w:val="none"/>
        </w:rPr>
      </w:pPr>
      <w:bookmarkStart w:id="448" w:name="_Toc296503201"/>
      <w:bookmarkStart w:id="449" w:name="_Toc297216209"/>
      <w:bookmarkStart w:id="450" w:name="_Toc304295577"/>
      <w:bookmarkStart w:id="451" w:name="_Toc300935000"/>
      <w:bookmarkStart w:id="452" w:name="_Toc296346702"/>
      <w:bookmarkStart w:id="453" w:name="_Toc296891241"/>
      <w:bookmarkStart w:id="454" w:name="_Toc296891029"/>
      <w:bookmarkStart w:id="455" w:name="_Toc296944540"/>
      <w:bookmarkStart w:id="456" w:name="_Toc296347200"/>
      <w:bookmarkStart w:id="457" w:name="_Toc292559406"/>
      <w:bookmarkStart w:id="458" w:name="_Toc303539157"/>
      <w:bookmarkStart w:id="459" w:name="_Toc297123550"/>
      <w:bookmarkStart w:id="460" w:name="_Toc297048387"/>
      <w:bookmarkStart w:id="461" w:name="_Toc297120501"/>
      <w:bookmarkStart w:id="462" w:name="_Toc312678039"/>
      <w:bookmarkStart w:id="463" w:name="_Toc292559911"/>
      <w:r>
        <w:rPr>
          <w:rFonts w:hint="eastAsia" w:cs="宋体"/>
          <w:bCs/>
          <w:color w:val="auto"/>
          <w:sz w:val="24"/>
          <w:szCs w:val="24"/>
          <w:highlight w:val="none"/>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124345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33BF08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33ADF4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677082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D9C77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4A5D5FD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2C8E2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DEC1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4A81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EEE5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892A4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7AE993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5C7028A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22FC373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1"/>
    <w:bookmarkEnd w:id="352"/>
    <w:bookmarkEnd w:id="353"/>
    <w:bookmarkEnd w:id="354"/>
    <w:bookmarkEnd w:id="355"/>
    <w:bookmarkEnd w:id="356"/>
    <w:p w14:paraId="33CD4B09">
      <w:pPr>
        <w:snapToGrid w:val="0"/>
        <w:spacing w:before="312" w:beforeLines="100" w:after="312" w:afterLines="100" w:line="360" w:lineRule="auto"/>
        <w:outlineLvl w:val="2"/>
        <w:rPr>
          <w:rFonts w:cs="宋体"/>
          <w:color w:val="auto"/>
          <w:sz w:val="24"/>
          <w:szCs w:val="24"/>
          <w:highlight w:val="none"/>
        </w:rPr>
      </w:pPr>
      <w:bookmarkStart w:id="464" w:name="_Toc296347204"/>
      <w:bookmarkStart w:id="465" w:name="_Toc296346706"/>
      <w:bookmarkStart w:id="466" w:name="_Toc297048391"/>
      <w:bookmarkStart w:id="467" w:name="_Toc296891033"/>
      <w:bookmarkStart w:id="468" w:name="_Toc292559410"/>
      <w:bookmarkStart w:id="469" w:name="_Toc296503205"/>
      <w:bookmarkStart w:id="470" w:name="_Toc296891245"/>
      <w:bookmarkStart w:id="471" w:name="_Toc292559915"/>
      <w:bookmarkStart w:id="472" w:name="_Toc297120505"/>
      <w:bookmarkStart w:id="473" w:name="_Toc296944544"/>
      <w:bookmarkStart w:id="474" w:name="_Toc351203644"/>
      <w:bookmarkStart w:id="475" w:name="_Toc303539159"/>
      <w:bookmarkStart w:id="476" w:name="_Toc300935002"/>
      <w:bookmarkStart w:id="477" w:name="_Toc297123552"/>
      <w:bookmarkStart w:id="478" w:name="_Toc304295579"/>
      <w:bookmarkStart w:id="479" w:name="_Toc297216211"/>
      <w:bookmarkStart w:id="480" w:name="_Toc312678040"/>
      <w:r>
        <w:rPr>
          <w:rFonts w:hint="eastAsia" w:cs="宋体"/>
          <w:color w:val="auto"/>
          <w:sz w:val="24"/>
          <w:szCs w:val="24"/>
          <w:highlight w:val="none"/>
        </w:rPr>
        <w:t xml:space="preserve">12. </w:t>
      </w:r>
      <w:bookmarkEnd w:id="464"/>
      <w:bookmarkEnd w:id="465"/>
      <w:bookmarkEnd w:id="466"/>
      <w:bookmarkEnd w:id="467"/>
      <w:bookmarkEnd w:id="468"/>
      <w:bookmarkEnd w:id="469"/>
      <w:bookmarkEnd w:id="470"/>
      <w:bookmarkEnd w:id="471"/>
      <w:bookmarkEnd w:id="472"/>
      <w:bookmarkEnd w:id="473"/>
      <w:r>
        <w:rPr>
          <w:rFonts w:hint="eastAsia" w:cs="宋体"/>
          <w:color w:val="auto"/>
          <w:sz w:val="24"/>
          <w:szCs w:val="24"/>
          <w:highlight w:val="none"/>
        </w:rPr>
        <w:t>合同价格、计量与支付</w:t>
      </w:r>
      <w:bookmarkEnd w:id="474"/>
    </w:p>
    <w:bookmarkEnd w:id="475"/>
    <w:bookmarkEnd w:id="476"/>
    <w:bookmarkEnd w:id="477"/>
    <w:bookmarkEnd w:id="478"/>
    <w:bookmarkEnd w:id="479"/>
    <w:bookmarkEnd w:id="480"/>
    <w:p w14:paraId="466086A8">
      <w:pPr>
        <w:keepNext/>
        <w:keepLines/>
        <w:snapToGrid w:val="0"/>
        <w:spacing w:before="120" w:after="120" w:line="360" w:lineRule="auto"/>
        <w:ind w:firstLine="480" w:firstLineChars="200"/>
        <w:outlineLvl w:val="3"/>
        <w:rPr>
          <w:rFonts w:cs="宋体"/>
          <w:bCs/>
          <w:color w:val="auto"/>
          <w:sz w:val="24"/>
          <w:szCs w:val="24"/>
          <w:highlight w:val="none"/>
        </w:rPr>
      </w:pPr>
      <w:bookmarkStart w:id="481" w:name="_Toc292559916"/>
      <w:bookmarkStart w:id="482" w:name="_Toc292559411"/>
      <w:bookmarkStart w:id="483" w:name="_Toc267251461"/>
      <w:bookmarkStart w:id="484" w:name="_Toc296891034"/>
      <w:bookmarkStart w:id="485" w:name="_Toc296347205"/>
      <w:bookmarkStart w:id="486" w:name="_Toc296503206"/>
      <w:bookmarkStart w:id="487" w:name="_Toc296891246"/>
      <w:bookmarkStart w:id="488" w:name="_Toc296346707"/>
      <w:bookmarkStart w:id="489" w:name="_Toc296944545"/>
      <w:bookmarkStart w:id="490" w:name="_Toc297120506"/>
      <w:bookmarkStart w:id="491" w:name="_Toc297048392"/>
      <w:bookmarkStart w:id="492" w:name="_Toc297216212"/>
      <w:bookmarkStart w:id="493" w:name="_Toc297123553"/>
      <w:bookmarkStart w:id="494" w:name="_Toc303539160"/>
      <w:bookmarkStart w:id="495" w:name="_Toc304295580"/>
      <w:bookmarkStart w:id="496" w:name="_Toc312678041"/>
      <w:bookmarkStart w:id="497" w:name="_Toc300935003"/>
      <w:r>
        <w:rPr>
          <w:rFonts w:hint="eastAsia" w:cs="宋体"/>
          <w:bCs/>
          <w:color w:val="auto"/>
          <w:sz w:val="24"/>
          <w:szCs w:val="24"/>
          <w:highlight w:val="none"/>
        </w:rPr>
        <w:t>12.1 合</w:t>
      </w:r>
      <w:bookmarkEnd w:id="481"/>
      <w:bookmarkEnd w:id="482"/>
      <w:bookmarkEnd w:id="483"/>
      <w:r>
        <w:rPr>
          <w:rFonts w:hint="eastAsia" w:cs="宋体"/>
          <w:bCs/>
          <w:color w:val="auto"/>
          <w:sz w:val="24"/>
          <w:szCs w:val="24"/>
          <w:highlight w:val="none"/>
        </w:rPr>
        <w:t>同价</w:t>
      </w:r>
      <w:bookmarkEnd w:id="484"/>
      <w:bookmarkEnd w:id="485"/>
      <w:bookmarkEnd w:id="486"/>
      <w:bookmarkEnd w:id="487"/>
      <w:bookmarkEnd w:id="488"/>
      <w:bookmarkEnd w:id="489"/>
      <w:bookmarkEnd w:id="490"/>
      <w:bookmarkEnd w:id="491"/>
      <w:r>
        <w:rPr>
          <w:rFonts w:hint="eastAsia" w:cs="宋体"/>
          <w:bCs/>
          <w:color w:val="auto"/>
          <w:sz w:val="24"/>
          <w:szCs w:val="24"/>
          <w:highlight w:val="none"/>
        </w:rPr>
        <w:t>格形式</w:t>
      </w:r>
    </w:p>
    <w:bookmarkEnd w:id="492"/>
    <w:bookmarkEnd w:id="493"/>
    <w:bookmarkEnd w:id="494"/>
    <w:bookmarkEnd w:id="495"/>
    <w:bookmarkEnd w:id="496"/>
    <w:bookmarkEnd w:id="497"/>
    <w:p w14:paraId="71B5215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4D13CA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039D42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7DA00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642E0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06536902">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294F5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2E5F9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6615B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7E35F9F">
      <w:pPr>
        <w:keepNext/>
        <w:keepLines/>
        <w:snapToGrid w:val="0"/>
        <w:spacing w:before="120" w:after="120" w:line="360" w:lineRule="auto"/>
        <w:ind w:firstLine="480" w:firstLineChars="200"/>
        <w:outlineLvl w:val="3"/>
        <w:rPr>
          <w:rFonts w:cs="宋体"/>
          <w:bCs/>
          <w:color w:val="auto"/>
          <w:sz w:val="24"/>
          <w:szCs w:val="24"/>
          <w:highlight w:val="none"/>
        </w:rPr>
      </w:pPr>
      <w:bookmarkStart w:id="498" w:name="_Toc297216213"/>
      <w:bookmarkStart w:id="499" w:name="_Toc303539161"/>
      <w:bookmarkStart w:id="500" w:name="_Toc312678042"/>
      <w:bookmarkStart w:id="501" w:name="_Toc304295581"/>
      <w:bookmarkStart w:id="502" w:name="_Toc297123554"/>
      <w:bookmarkStart w:id="503" w:name="_Toc300935004"/>
      <w:bookmarkStart w:id="504" w:name="_Toc296503207"/>
      <w:bookmarkStart w:id="505" w:name="_Toc296347206"/>
      <w:bookmarkStart w:id="506" w:name="_Toc296944546"/>
      <w:bookmarkStart w:id="507" w:name="_Toc292559917"/>
      <w:bookmarkStart w:id="508" w:name="_Toc296891035"/>
      <w:bookmarkStart w:id="509" w:name="_Toc297048393"/>
      <w:bookmarkStart w:id="510" w:name="_Toc297120507"/>
      <w:bookmarkStart w:id="511" w:name="_Toc296346708"/>
      <w:bookmarkStart w:id="512" w:name="_Toc296891247"/>
      <w:bookmarkStart w:id="513" w:name="_Toc292559412"/>
      <w:r>
        <w:rPr>
          <w:rFonts w:hint="eastAsia" w:cs="宋体"/>
          <w:bCs/>
          <w:color w:val="auto"/>
          <w:sz w:val="24"/>
          <w:szCs w:val="24"/>
          <w:highlight w:val="none"/>
        </w:rPr>
        <w:t>12.2 预付款</w:t>
      </w:r>
    </w:p>
    <w:bookmarkEnd w:id="498"/>
    <w:bookmarkEnd w:id="499"/>
    <w:bookmarkEnd w:id="500"/>
    <w:bookmarkEnd w:id="501"/>
    <w:bookmarkEnd w:id="502"/>
    <w:bookmarkEnd w:id="503"/>
    <w:p w14:paraId="6594CA5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4B76B14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F8068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CE483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CCE7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7DD7D7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5561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4"/>
    <w:bookmarkEnd w:id="505"/>
    <w:bookmarkEnd w:id="506"/>
    <w:bookmarkEnd w:id="507"/>
    <w:bookmarkEnd w:id="508"/>
    <w:bookmarkEnd w:id="509"/>
    <w:bookmarkEnd w:id="510"/>
    <w:bookmarkEnd w:id="511"/>
    <w:bookmarkEnd w:id="512"/>
    <w:bookmarkEnd w:id="513"/>
    <w:p w14:paraId="53F6BB2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31472B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4283759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1C04099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6FF1FCDA">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0F3C33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4338CE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E87BED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041988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72CA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5012DB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23A5C6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CDE07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3220D38E">
      <w:pPr>
        <w:adjustRightInd w:val="0"/>
        <w:snapToGrid w:val="0"/>
        <w:spacing w:line="360" w:lineRule="auto"/>
        <w:ind w:firstLine="480" w:firstLineChars="200"/>
        <w:rPr>
          <w:rFonts w:cs="宋体"/>
          <w:color w:val="auto"/>
          <w:sz w:val="24"/>
          <w:szCs w:val="24"/>
          <w:highlight w:val="none"/>
        </w:rPr>
      </w:pPr>
      <w:bookmarkStart w:id="514" w:name="_Toc292559921"/>
      <w:bookmarkStart w:id="515" w:name="_Toc300935006"/>
      <w:bookmarkStart w:id="516" w:name="_Toc297123556"/>
      <w:bookmarkStart w:id="517" w:name="_Toc296891039"/>
      <w:bookmarkStart w:id="518" w:name="_Toc297120511"/>
      <w:bookmarkStart w:id="519" w:name="_Toc303539163"/>
      <w:bookmarkStart w:id="520" w:name="_Toc297048397"/>
      <w:bookmarkStart w:id="521" w:name="_Toc296347210"/>
      <w:bookmarkStart w:id="522" w:name="_Toc292559416"/>
      <w:bookmarkStart w:id="523" w:name="_Toc296346712"/>
      <w:bookmarkStart w:id="524" w:name="_Toc297216215"/>
      <w:bookmarkStart w:id="525" w:name="_Toc296944550"/>
      <w:bookmarkStart w:id="526" w:name="_Toc296891251"/>
      <w:bookmarkStart w:id="527" w:name="_Toc296503211"/>
      <w:r>
        <w:rPr>
          <w:rFonts w:hint="eastAsia" w:cs="宋体"/>
          <w:color w:val="auto"/>
          <w:sz w:val="24"/>
          <w:szCs w:val="24"/>
          <w:highlight w:val="none"/>
        </w:rPr>
        <w:t>12.4.1 付款周期</w:t>
      </w:r>
    </w:p>
    <w:p w14:paraId="07977AC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AA48B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44B7E91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2844E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cs="宋体"/>
          <w:color w:val="auto"/>
          <w:sz w:val="24"/>
          <w:szCs w:val="24"/>
          <w:highlight w:val="none"/>
        </w:rPr>
        <w:t>2.4.3 进度付款申请单的提交</w:t>
      </w:r>
    </w:p>
    <w:p w14:paraId="48F19D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3ECD2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5E9E4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15589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0AB18A74">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FE1A8BD">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1EE18DB">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F75F62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39331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4D83932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B1E28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6D288C4">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46C8DB0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3BCB1770">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7C8F7C71">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0E8E996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18E4D56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7"/>
    <w:p w14:paraId="144A45CB">
      <w:pPr>
        <w:snapToGrid w:val="0"/>
        <w:spacing w:before="312" w:beforeLines="100" w:after="312" w:afterLines="100" w:line="360" w:lineRule="auto"/>
        <w:outlineLvl w:val="2"/>
        <w:rPr>
          <w:rFonts w:cs="宋体"/>
          <w:color w:val="auto"/>
          <w:sz w:val="24"/>
          <w:szCs w:val="24"/>
          <w:highlight w:val="none"/>
        </w:rPr>
      </w:pPr>
      <w:bookmarkStart w:id="528" w:name="_Toc351203645"/>
      <w:bookmarkStart w:id="529" w:name="_Toc297216223"/>
      <w:bookmarkStart w:id="530" w:name="_Toc304295593"/>
      <w:bookmarkStart w:id="531" w:name="_Toc296891259"/>
      <w:bookmarkStart w:id="532" w:name="_Toc292559424"/>
      <w:bookmarkStart w:id="533" w:name="_Toc296347218"/>
      <w:bookmarkStart w:id="534" w:name="_Toc312678053"/>
      <w:bookmarkStart w:id="535" w:name="_Toc296944558"/>
      <w:bookmarkStart w:id="536" w:name="_Toc297048405"/>
      <w:bookmarkStart w:id="537" w:name="_Toc297120519"/>
      <w:bookmarkStart w:id="538" w:name="_Toc297123564"/>
      <w:bookmarkStart w:id="539" w:name="_Toc296891047"/>
      <w:bookmarkStart w:id="540" w:name="_Toc292559929"/>
      <w:bookmarkStart w:id="541" w:name="_Toc296503219"/>
      <w:bookmarkStart w:id="542" w:name="_Toc300935015"/>
      <w:bookmarkStart w:id="543" w:name="_Toc303539172"/>
      <w:bookmarkStart w:id="544" w:name="_Toc296346720"/>
      <w:r>
        <w:rPr>
          <w:rFonts w:hint="eastAsia" w:cs="宋体"/>
          <w:color w:val="auto"/>
          <w:sz w:val="24"/>
          <w:szCs w:val="24"/>
          <w:highlight w:val="none"/>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13A42184">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1C0AE2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66B5B42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5D8C801F">
      <w:pPr>
        <w:keepNext/>
        <w:keepLines/>
        <w:snapToGrid w:val="0"/>
        <w:spacing w:before="120" w:after="120" w:line="360" w:lineRule="auto"/>
        <w:ind w:firstLine="480" w:firstLineChars="200"/>
        <w:outlineLvl w:val="3"/>
        <w:rPr>
          <w:rFonts w:cs="宋体"/>
          <w:bCs/>
          <w:color w:val="auto"/>
          <w:sz w:val="24"/>
          <w:szCs w:val="24"/>
          <w:highlight w:val="none"/>
        </w:rPr>
      </w:pPr>
      <w:bookmarkStart w:id="545" w:name="_Toc296347222"/>
      <w:bookmarkStart w:id="546" w:name="_Toc296891263"/>
      <w:bookmarkStart w:id="547" w:name="_Toc296891051"/>
      <w:bookmarkStart w:id="548" w:name="_Toc300935016"/>
      <w:bookmarkStart w:id="549" w:name="_Toc296346724"/>
      <w:bookmarkStart w:id="550" w:name="_Toc297048409"/>
      <w:bookmarkStart w:id="551" w:name="_Toc297123565"/>
      <w:bookmarkStart w:id="552" w:name="_Toc292559933"/>
      <w:bookmarkStart w:id="553" w:name="_Toc312678056"/>
      <w:bookmarkStart w:id="554" w:name="_Toc304295596"/>
      <w:bookmarkStart w:id="555" w:name="_Toc296944562"/>
      <w:bookmarkStart w:id="556" w:name="_Toc303539173"/>
      <w:bookmarkStart w:id="557" w:name="_Toc297216224"/>
      <w:bookmarkStart w:id="558" w:name="_Toc296503223"/>
      <w:bookmarkStart w:id="559" w:name="_Toc297120523"/>
      <w:bookmarkStart w:id="560" w:name="_Toc292559428"/>
      <w:bookmarkStart w:id="561" w:name="_Toc267251473"/>
      <w:bookmarkStart w:id="562" w:name="_Toc267251471"/>
      <w:bookmarkStart w:id="563" w:name="_Toc267251474"/>
      <w:bookmarkStart w:id="564" w:name="_Toc267251476"/>
      <w:bookmarkStart w:id="565" w:name="_Toc267251475"/>
      <w:bookmarkStart w:id="566" w:name="_Toc267251472"/>
      <w:bookmarkStart w:id="567" w:name="_Toc267251470"/>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0ED1C631">
      <w:pPr>
        <w:adjustRightInd w:val="0"/>
        <w:snapToGrid w:val="0"/>
        <w:spacing w:line="360" w:lineRule="auto"/>
        <w:ind w:firstLine="480" w:firstLineChars="200"/>
        <w:rPr>
          <w:rFonts w:cs="宋体"/>
          <w:color w:val="auto"/>
          <w:sz w:val="24"/>
          <w:szCs w:val="24"/>
          <w:highlight w:val="none"/>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8"/>
    <w:p w14:paraId="2737EC7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495C5DF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69"/>
    <w:p w14:paraId="57325F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0"/>
    <w:p w14:paraId="715C91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16F3DA2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1"/>
    <w:p w14:paraId="5BA34DD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7D1E1D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2"/>
    <w:p w14:paraId="75D376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60647EE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44AE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597B28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41C7EAA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6135F09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26409C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4149F0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4D69FDE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136610">
      <w:pPr>
        <w:snapToGrid w:val="0"/>
        <w:spacing w:before="312" w:beforeLines="100" w:after="312" w:afterLines="100" w:line="360" w:lineRule="auto"/>
        <w:outlineLvl w:val="2"/>
        <w:rPr>
          <w:rFonts w:cs="宋体"/>
          <w:color w:val="auto"/>
          <w:sz w:val="24"/>
          <w:szCs w:val="24"/>
          <w:highlight w:val="none"/>
        </w:rPr>
      </w:pPr>
      <w:bookmarkStart w:id="574"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4"/>
    </w:p>
    <w:p w14:paraId="181B879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3919A8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57DE0F1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40606F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08C3BBD6">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088762A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1EDF2BE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F0B00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506B7E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6441C4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C531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0CB028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00326E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6DAD05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1"/>
    <w:bookmarkEnd w:id="562"/>
    <w:bookmarkEnd w:id="563"/>
    <w:bookmarkEnd w:id="564"/>
    <w:bookmarkEnd w:id="565"/>
    <w:bookmarkEnd w:id="566"/>
    <w:bookmarkEnd w:id="567"/>
    <w:bookmarkEnd w:id="573"/>
    <w:p w14:paraId="677BD1D1">
      <w:pPr>
        <w:snapToGrid w:val="0"/>
        <w:spacing w:before="312" w:beforeLines="100" w:after="312" w:afterLines="100" w:line="360" w:lineRule="auto"/>
        <w:outlineLvl w:val="2"/>
        <w:rPr>
          <w:rFonts w:cs="宋体"/>
          <w:color w:val="auto"/>
          <w:sz w:val="24"/>
          <w:szCs w:val="24"/>
          <w:highlight w:val="none"/>
        </w:rPr>
      </w:pPr>
      <w:bookmarkStart w:id="575" w:name="_Toc351203647"/>
      <w:bookmarkStart w:id="576" w:name="_Toc267251483"/>
      <w:bookmarkStart w:id="577" w:name="_Toc267251484"/>
      <w:bookmarkStart w:id="578" w:name="_Toc267251482"/>
      <w:bookmarkStart w:id="579" w:name="_Toc267251485"/>
      <w:bookmarkStart w:id="580" w:name="_Toc267251490"/>
      <w:bookmarkStart w:id="581" w:name="_Toc267251488"/>
      <w:bookmarkStart w:id="582" w:name="_Toc267251489"/>
      <w:bookmarkStart w:id="583" w:name="_Toc267251486"/>
      <w:bookmarkStart w:id="584" w:name="_Toc267251491"/>
      <w:bookmarkStart w:id="585" w:name="_Toc267251493"/>
      <w:bookmarkStart w:id="586" w:name="_Toc267251502"/>
      <w:bookmarkStart w:id="587" w:name="_Toc267251503"/>
      <w:bookmarkStart w:id="588" w:name="_Toc267251492"/>
      <w:bookmarkStart w:id="589" w:name="_Toc267251501"/>
      <w:bookmarkStart w:id="590" w:name="_Toc267251495"/>
      <w:bookmarkStart w:id="591" w:name="_Toc267251498"/>
      <w:bookmarkStart w:id="592" w:name="_Toc267251499"/>
      <w:bookmarkStart w:id="593" w:name="_Toc267251496"/>
      <w:bookmarkStart w:id="594" w:name="_Toc267251497"/>
      <w:bookmarkStart w:id="595" w:name="_Toc267251494"/>
      <w:bookmarkStart w:id="596" w:name="_Toc267251504"/>
      <w:bookmarkStart w:id="597" w:name="_Toc267251506"/>
      <w:bookmarkStart w:id="598" w:name="_Toc267251507"/>
      <w:bookmarkStart w:id="599" w:name="_Toc267251508"/>
      <w:bookmarkStart w:id="600" w:name="_Toc267251509"/>
      <w:bookmarkStart w:id="601" w:name="_Toc267251515"/>
      <w:bookmarkStart w:id="602" w:name="_Toc267251513"/>
      <w:bookmarkStart w:id="603" w:name="_Toc267251514"/>
      <w:bookmarkStart w:id="604" w:name="_Toc267251510"/>
      <w:bookmarkStart w:id="605" w:name="_Toc267251511"/>
      <w:r>
        <w:rPr>
          <w:rFonts w:hint="eastAsia" w:cs="宋体"/>
          <w:color w:val="auto"/>
          <w:sz w:val="24"/>
          <w:szCs w:val="24"/>
          <w:highlight w:val="none"/>
        </w:rPr>
        <w:t>15. 缺陷责任期与保修</w:t>
      </w:r>
      <w:bookmarkEnd w:id="575"/>
    </w:p>
    <w:p w14:paraId="0A28169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6"/>
    </w:p>
    <w:p w14:paraId="14D11FF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57D71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7DC277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26C8C47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29AAD7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06DF29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FAB3E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94671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F60E85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1A7EDD7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147F5E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188431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6F00D917">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1E64E765">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7"/>
    <w:bookmarkEnd w:id="578"/>
    <w:p w14:paraId="310B6F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79"/>
    <w:p w14:paraId="191FA1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7E8076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6789EA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5764685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0"/>
    <w:bookmarkEnd w:id="581"/>
    <w:bookmarkEnd w:id="582"/>
    <w:bookmarkEnd w:id="583"/>
    <w:p w14:paraId="6BEB136A">
      <w:pPr>
        <w:snapToGrid w:val="0"/>
        <w:spacing w:before="312" w:beforeLines="100" w:after="312" w:afterLines="100" w:line="360" w:lineRule="auto"/>
        <w:outlineLvl w:val="2"/>
        <w:rPr>
          <w:rFonts w:cs="宋体"/>
          <w:color w:val="auto"/>
          <w:sz w:val="24"/>
          <w:szCs w:val="24"/>
          <w:highlight w:val="none"/>
        </w:rPr>
      </w:pPr>
      <w:bookmarkStart w:id="606" w:name="_Toc351203648"/>
      <w:bookmarkStart w:id="607" w:name="_Toc280868717"/>
      <w:bookmarkStart w:id="608" w:name="_Toc280868718"/>
      <w:r>
        <w:rPr>
          <w:rFonts w:hint="eastAsia" w:cs="宋体"/>
          <w:color w:val="auto"/>
          <w:sz w:val="24"/>
          <w:szCs w:val="24"/>
          <w:highlight w:val="none"/>
        </w:rPr>
        <w:t>16. 违约</w:t>
      </w:r>
      <w:bookmarkEnd w:id="606"/>
    </w:p>
    <w:p w14:paraId="0D8ACA7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6F4F07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7BA0B58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2BCE4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772FC9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6BC438FC">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135F071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5D0AE69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381ED25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5C252411">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46627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0902BB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939A2A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2B7B51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D43363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78C55D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5D40976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421AF4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0603D8C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3A00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74977BC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468D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7461FCD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D26E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4DB6E41">
      <w:pPr>
        <w:snapToGrid w:val="0"/>
        <w:spacing w:before="312" w:beforeLines="100" w:after="312" w:afterLines="100" w:line="360" w:lineRule="auto"/>
        <w:outlineLvl w:val="2"/>
        <w:rPr>
          <w:rFonts w:cs="宋体"/>
          <w:color w:val="auto"/>
          <w:sz w:val="24"/>
          <w:szCs w:val="24"/>
          <w:highlight w:val="none"/>
        </w:rPr>
      </w:pPr>
      <w:bookmarkStart w:id="609" w:name="_Toc351203649"/>
      <w:r>
        <w:rPr>
          <w:rFonts w:hint="eastAsia" w:cs="宋体"/>
          <w:color w:val="auto"/>
          <w:sz w:val="24"/>
          <w:szCs w:val="24"/>
          <w:highlight w:val="none"/>
        </w:rPr>
        <w:t>17. 不可抗力</w:t>
      </w:r>
      <w:bookmarkEnd w:id="609"/>
      <w:r>
        <w:rPr>
          <w:rFonts w:hint="eastAsia" w:cs="宋体"/>
          <w:color w:val="auto"/>
          <w:sz w:val="24"/>
          <w:szCs w:val="24"/>
          <w:highlight w:val="none"/>
        </w:rPr>
        <w:t xml:space="preserve"> </w:t>
      </w:r>
      <w:bookmarkEnd w:id="607"/>
    </w:p>
    <w:p w14:paraId="420ABFA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461BE21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BBC9A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0A5449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1DD84471">
      <w:pPr>
        <w:snapToGrid w:val="0"/>
        <w:spacing w:before="312" w:beforeLines="100" w:after="312" w:afterLines="100" w:line="360" w:lineRule="auto"/>
        <w:outlineLvl w:val="2"/>
        <w:rPr>
          <w:rFonts w:cs="宋体"/>
          <w:color w:val="auto"/>
          <w:sz w:val="24"/>
          <w:szCs w:val="24"/>
          <w:highlight w:val="none"/>
        </w:rPr>
      </w:pPr>
      <w:bookmarkStart w:id="610" w:name="_Toc351203650"/>
      <w:r>
        <w:rPr>
          <w:rFonts w:hint="eastAsia" w:cs="宋体"/>
          <w:color w:val="auto"/>
          <w:sz w:val="24"/>
          <w:szCs w:val="24"/>
          <w:highlight w:val="none"/>
        </w:rPr>
        <w:t>18. 保险</w:t>
      </w:r>
      <w:bookmarkEnd w:id="610"/>
    </w:p>
    <w:bookmarkEnd w:id="608"/>
    <w:p w14:paraId="3FF85E2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37EC53F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36B71E3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74BA5B75">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4C96C9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7671898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59DDBBF5">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4"/>
    <w:bookmarkEnd w:id="585"/>
    <w:bookmarkEnd w:id="586"/>
    <w:bookmarkEnd w:id="587"/>
    <w:bookmarkEnd w:id="588"/>
    <w:bookmarkEnd w:id="589"/>
    <w:bookmarkEnd w:id="590"/>
    <w:bookmarkEnd w:id="591"/>
    <w:bookmarkEnd w:id="592"/>
    <w:bookmarkEnd w:id="593"/>
    <w:bookmarkEnd w:id="594"/>
    <w:bookmarkEnd w:id="595"/>
    <w:p w14:paraId="5E1FDC52">
      <w:pPr>
        <w:snapToGrid w:val="0"/>
        <w:spacing w:before="312" w:beforeLines="100" w:after="312" w:afterLines="100" w:line="360" w:lineRule="auto"/>
        <w:outlineLvl w:val="2"/>
        <w:rPr>
          <w:rFonts w:cs="宋体"/>
          <w:color w:val="auto"/>
          <w:sz w:val="24"/>
          <w:szCs w:val="24"/>
          <w:highlight w:val="none"/>
        </w:rPr>
      </w:pPr>
      <w:bookmarkStart w:id="611" w:name="_Toc351203651"/>
      <w:r>
        <w:rPr>
          <w:rFonts w:hint="eastAsia" w:cs="宋体"/>
          <w:color w:val="auto"/>
          <w:sz w:val="24"/>
          <w:szCs w:val="24"/>
          <w:highlight w:val="none"/>
        </w:rPr>
        <w:t>20. 争议解决</w:t>
      </w:r>
      <w:bookmarkEnd w:id="611"/>
    </w:p>
    <w:bookmarkEnd w:id="596"/>
    <w:bookmarkEnd w:id="597"/>
    <w:p w14:paraId="01402FE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8"/>
      <w:r>
        <w:rPr>
          <w:rFonts w:hint="eastAsia" w:cs="宋体"/>
          <w:bCs/>
          <w:color w:val="auto"/>
          <w:sz w:val="24"/>
          <w:szCs w:val="24"/>
          <w:highlight w:val="none"/>
        </w:rPr>
        <w:t>议评审</w:t>
      </w:r>
    </w:p>
    <w:p w14:paraId="3EA8108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0B6D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5A3F84B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614D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23161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FB354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3FD6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0BBFE2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DC52E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599"/>
    </w:p>
    <w:bookmarkEnd w:id="600"/>
    <w:bookmarkEnd w:id="601"/>
    <w:bookmarkEnd w:id="602"/>
    <w:bookmarkEnd w:id="603"/>
    <w:bookmarkEnd w:id="604"/>
    <w:bookmarkEnd w:id="605"/>
    <w:p w14:paraId="35B3D5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23ED2BE4">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0685A60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6C2C1470">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2A8EE083">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44EB5956">
      <w:pPr>
        <w:snapToGrid w:val="0"/>
        <w:spacing w:line="360" w:lineRule="auto"/>
        <w:rPr>
          <w:rFonts w:cs="宋体"/>
          <w:b/>
          <w:color w:val="auto"/>
          <w:sz w:val="24"/>
          <w:szCs w:val="24"/>
          <w:highlight w:val="none"/>
        </w:rPr>
      </w:pPr>
    </w:p>
    <w:p w14:paraId="4D4A13B5">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7F7E8F6C">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44E8A707">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45B33777">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0719BC27">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5F402D77">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1242ED5E">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1CA31B0A">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E9C1DFC">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666FB301">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3BCAB7A8">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581DFE00">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6474D2E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8"/>
    <w:p w14:paraId="1D13587C">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2" w:name="_Toc128950236"/>
      <w:r>
        <w:rPr>
          <w:rFonts w:hint="eastAsia" w:ascii="Times New Roman" w:eastAsia="黑体"/>
          <w:color w:val="auto"/>
          <w:sz w:val="24"/>
          <w:szCs w:val="24"/>
          <w:highlight w:val="none"/>
        </w:rPr>
        <w:t>附</w:t>
      </w:r>
      <w:bookmarkStart w:id="613" w:name="_Toc267261692"/>
      <w:bookmarkStart w:id="614" w:name="_Toc296346726"/>
      <w:bookmarkStart w:id="615" w:name="_Toc296891265"/>
      <w:bookmarkStart w:id="616" w:name="_Toc296944564"/>
      <w:bookmarkStart w:id="617" w:name="_Toc296347224"/>
      <w:bookmarkStart w:id="618" w:name="_Toc296891053"/>
      <w:bookmarkStart w:id="619" w:name="_Toc296503225"/>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2"/>
      <w:bookmarkEnd w:id="613"/>
      <w:bookmarkEnd w:id="614"/>
      <w:bookmarkEnd w:id="615"/>
      <w:bookmarkEnd w:id="616"/>
      <w:bookmarkEnd w:id="617"/>
      <w:bookmarkEnd w:id="618"/>
      <w:bookmarkEnd w:id="619"/>
      <w:bookmarkStart w:id="620" w:name="_Toc128950238"/>
      <w:bookmarkStart w:id="621" w:name="_Toc128950243"/>
      <w:r>
        <w:rPr>
          <w:rFonts w:hint="eastAsia" w:ascii="Times New Roman" w:eastAsia="黑体"/>
          <w:color w:val="auto"/>
          <w:sz w:val="24"/>
          <w:szCs w:val="24"/>
          <w:highlight w:val="none"/>
        </w:rPr>
        <w:t>廉政协议</w:t>
      </w:r>
    </w:p>
    <w:p w14:paraId="3F428226">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2F3A4D06">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2" w:name="OLE_LINK11"/>
      <w:bookmarkStart w:id="623" w:name="OLE_LINK10"/>
    </w:p>
    <w:bookmarkEnd w:id="622"/>
    <w:bookmarkEnd w:id="623"/>
    <w:p w14:paraId="4F6F46D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0A7A63F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6DDD045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07F08B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497D639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5665C91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4CC5BFC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68A241D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06CB72BA">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45BAED9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506D4DA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12485D9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3D6BF36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762F822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47F5889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06C646E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065A73F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6333F37A">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7A10E32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2575327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756545A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2716A84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7E3EC94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7D56A28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49BB308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7CE557B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7050901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6BDF2D4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638021C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2C25C35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7FBB988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6E34FAE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7300DC9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6011645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6B470D9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02D1D7D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0551F54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0F2431E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5C95E0F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0ECEA9E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579BC8FD">
      <w:pPr>
        <w:spacing w:before="312" w:beforeLines="100" w:after="312" w:afterLines="100"/>
        <w:outlineLvl w:val="9"/>
        <w:rPr>
          <w:rFonts w:hint="eastAsia" w:ascii="Times New Roman" w:eastAsia="黑体"/>
          <w:color w:val="auto"/>
          <w:sz w:val="24"/>
          <w:szCs w:val="24"/>
          <w:highlight w:val="none"/>
        </w:rPr>
      </w:pPr>
    </w:p>
    <w:p w14:paraId="54886BF1">
      <w:pPr>
        <w:rPr>
          <w:color w:val="auto"/>
          <w:highlight w:val="none"/>
        </w:rPr>
      </w:pPr>
    </w:p>
    <w:p w14:paraId="1B7BC8B5">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3E95D3A6">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4" w:name="_Toc11475"/>
      <w:bookmarkStart w:id="625" w:name="_Toc23792"/>
      <w:bookmarkStart w:id="626" w:name="bookmark1864"/>
    </w:p>
    <w:p w14:paraId="633AB3B0">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4"/>
      <w:bookmarkEnd w:id="625"/>
    </w:p>
    <w:p w14:paraId="6BA10CB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6"/>
    <w:p w14:paraId="5A2A7AA4">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7"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5EB91D36">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6CBC8A0F">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7"/>
    <w:p w14:paraId="7BB65CA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8" w:name="bookmark1869"/>
      <w:bookmarkEnd w:id="628"/>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278EFAA7">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237559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70A369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3196C7C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5CC9A53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7DAE433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64EF9CEB">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85847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55BDB59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58EBC961">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49681647">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04021A07">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3D510215">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7D5475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757BC7C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2AC5B2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201429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774668C9">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ED11BC6">
      <w:pPr>
        <w:spacing w:before="312" w:beforeLines="100" w:after="312" w:afterLines="100"/>
        <w:outlineLvl w:val="9"/>
        <w:rPr>
          <w:rFonts w:hint="default" w:ascii="Times New Roman" w:eastAsia="黑体"/>
          <w:color w:val="auto"/>
          <w:sz w:val="24"/>
          <w:szCs w:val="24"/>
          <w:highlight w:val="none"/>
          <w:lang w:val="en-US" w:eastAsia="zh-CN"/>
        </w:rPr>
      </w:pPr>
    </w:p>
    <w:p w14:paraId="25479E9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99B4199">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29" w:name="_Toc296891266"/>
      <w:bookmarkStart w:id="630" w:name="_Toc296347225"/>
      <w:bookmarkStart w:id="631" w:name="_Toc267261693"/>
      <w:bookmarkStart w:id="632" w:name="_Toc296346727"/>
      <w:bookmarkStart w:id="633" w:name="_Toc296503226"/>
      <w:bookmarkStart w:id="634" w:name="_Toc296944565"/>
      <w:bookmarkStart w:id="635" w:name="_Toc296891054"/>
      <w:r>
        <w:rPr>
          <w:rFonts w:hint="eastAsia" w:ascii="Times New Roman" w:hAnsi="宋体" w:eastAsia="黑体" w:cs="宋体"/>
          <w:color w:val="auto"/>
          <w:sz w:val="24"/>
          <w:szCs w:val="24"/>
          <w:highlight w:val="none"/>
          <w:lang w:val="en-US" w:eastAsia="zh-CN"/>
        </w:rPr>
        <w:t>件3：</w:t>
      </w:r>
      <w:bookmarkEnd w:id="629"/>
      <w:bookmarkEnd w:id="630"/>
      <w:bookmarkEnd w:id="631"/>
      <w:bookmarkEnd w:id="632"/>
      <w:bookmarkEnd w:id="633"/>
      <w:bookmarkEnd w:id="634"/>
      <w:bookmarkEnd w:id="635"/>
      <w:r>
        <w:rPr>
          <w:rFonts w:hint="eastAsia" w:ascii="Times New Roman" w:hAnsi="宋体" w:eastAsia="黑体" w:cs="宋体"/>
          <w:color w:val="auto"/>
          <w:sz w:val="24"/>
          <w:szCs w:val="24"/>
          <w:highlight w:val="none"/>
          <w:lang w:val="en-US" w:eastAsia="zh-CN"/>
        </w:rPr>
        <w:t>工程质量保修书</w:t>
      </w:r>
      <w:bookmarkEnd w:id="620"/>
    </w:p>
    <w:p w14:paraId="051F97EA">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542AB1F0">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3717D227">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23C8D89C">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6B08C44D">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00EF9C22">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1503BA62">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25FF9B10">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34E6CBE9">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54660533">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87F5567">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1D71F628">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5EC8C800">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12123F52">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0B182C89">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554AD5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250F61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01195926">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6E301680">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71BFF835">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6BE66E6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3FCA4C6E">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6AFB5A6B">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435C40DC">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3E236017">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0636672F">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3345E1AE">
      <w:pPr>
        <w:adjustRightInd w:val="0"/>
        <w:snapToGrid w:val="0"/>
        <w:spacing w:line="360" w:lineRule="auto"/>
        <w:ind w:firstLine="420"/>
        <w:rPr>
          <w:rFonts w:cs="宋体"/>
          <w:color w:val="auto"/>
          <w:sz w:val="24"/>
          <w:szCs w:val="24"/>
          <w:highlight w:val="none"/>
        </w:rPr>
      </w:pPr>
    </w:p>
    <w:p w14:paraId="22ADE13B">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3B730665">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21D5E984">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7AE9B375">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4AB2C5D2">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548FB3F7">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3BBA4A40">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B78401B">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65BD8F56">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1AFA33ED">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6" w:name="_Toc296891059"/>
      <w:bookmarkStart w:id="637" w:name="_Toc296347230"/>
      <w:bookmarkStart w:id="638" w:name="_Toc296503231"/>
      <w:bookmarkStart w:id="639" w:name="_Toc296346732"/>
      <w:bookmarkStart w:id="640" w:name="_Toc296891271"/>
      <w:bookmarkStart w:id="641" w:name="_Toc296944570"/>
      <w:r>
        <w:rPr>
          <w:rFonts w:hint="eastAsia" w:ascii="Times New Roman" w:hAnsi="宋体" w:eastAsia="黑体" w:cs="宋体"/>
          <w:color w:val="auto"/>
          <w:sz w:val="24"/>
          <w:szCs w:val="24"/>
          <w:highlight w:val="none"/>
          <w:lang w:val="en-US" w:eastAsia="zh-CN" w:bidi="ar-SA"/>
        </w:rPr>
        <w:t>件4：</w:t>
      </w:r>
      <w:bookmarkEnd w:id="621"/>
      <w:bookmarkEnd w:id="636"/>
      <w:bookmarkEnd w:id="637"/>
      <w:bookmarkEnd w:id="638"/>
      <w:bookmarkEnd w:id="639"/>
      <w:bookmarkEnd w:id="640"/>
      <w:bookmarkEnd w:id="641"/>
      <w:r>
        <w:rPr>
          <w:rFonts w:hint="eastAsia" w:ascii="Times New Roman" w:eastAsia="黑体"/>
          <w:color w:val="auto"/>
          <w:sz w:val="24"/>
          <w:szCs w:val="24"/>
          <w:highlight w:val="none"/>
        </w:rPr>
        <w:t>项目经理质量终身责任制承诺</w:t>
      </w:r>
    </w:p>
    <w:p w14:paraId="2883F76C">
      <w:pPr>
        <w:spacing w:before="156" w:beforeLines="50" w:after="156" w:afterLines="50" w:line="360" w:lineRule="auto"/>
        <w:jc w:val="center"/>
        <w:rPr>
          <w:rFonts w:cs="宋体"/>
          <w:b/>
          <w:color w:val="auto"/>
          <w:sz w:val="24"/>
          <w:szCs w:val="24"/>
          <w:highlight w:val="none"/>
        </w:rPr>
      </w:pPr>
      <w:bookmarkStart w:id="642" w:name="_Toc19417"/>
      <w:bookmarkStart w:id="643" w:name="_Toc14540"/>
      <w:bookmarkStart w:id="644" w:name="_Toc128950250"/>
      <w:r>
        <w:rPr>
          <w:rFonts w:hint="eastAsia" w:cs="宋体"/>
          <w:b/>
          <w:color w:val="auto"/>
          <w:sz w:val="24"/>
          <w:szCs w:val="24"/>
          <w:highlight w:val="none"/>
        </w:rPr>
        <w:t>项目经理质量终身责任制承诺</w:t>
      </w:r>
      <w:bookmarkEnd w:id="642"/>
      <w:bookmarkEnd w:id="643"/>
      <w:bookmarkEnd w:id="644"/>
    </w:p>
    <w:p w14:paraId="35EEF35B">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6002BBC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6085A168">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3AF7C2AD">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4BD4D683">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7221E44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642E429D">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488B42F1">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724370F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7CF7C7C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78A5BFC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738499DF">
      <w:pPr>
        <w:spacing w:line="360" w:lineRule="auto"/>
        <w:ind w:left="342" w:leftChars="171" w:firstLine="720" w:firstLineChars="300"/>
        <w:rPr>
          <w:rFonts w:cs="宋体"/>
          <w:bCs/>
          <w:color w:val="auto"/>
          <w:sz w:val="24"/>
          <w:szCs w:val="24"/>
          <w:highlight w:val="none"/>
        </w:rPr>
      </w:pPr>
    </w:p>
    <w:p w14:paraId="03D8CAAF">
      <w:pPr>
        <w:spacing w:line="360" w:lineRule="auto"/>
        <w:ind w:left="342" w:leftChars="171" w:firstLine="720" w:firstLineChars="300"/>
        <w:rPr>
          <w:rFonts w:cs="宋体"/>
          <w:bCs/>
          <w:color w:val="auto"/>
          <w:sz w:val="24"/>
          <w:szCs w:val="24"/>
          <w:highlight w:val="none"/>
        </w:rPr>
      </w:pPr>
    </w:p>
    <w:p w14:paraId="6BBA3746">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0495194B">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2F54A658">
      <w:pPr>
        <w:pStyle w:val="19"/>
        <w:rPr>
          <w:rFonts w:ascii="宋体" w:hAnsi="宋体" w:eastAsia="宋体" w:cs="宋体"/>
          <w:bCs/>
          <w:color w:val="auto"/>
          <w:sz w:val="24"/>
          <w:szCs w:val="24"/>
          <w:highlight w:val="none"/>
        </w:rPr>
      </w:pPr>
    </w:p>
    <w:p w14:paraId="12914012">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7CFBB78A">
      <w:pPr>
        <w:spacing w:before="312" w:beforeLines="100" w:after="312" w:afterLines="100"/>
        <w:outlineLvl w:val="2"/>
        <w:rPr>
          <w:rFonts w:hint="eastAsia" w:ascii="Times New Roman" w:hAnsi="宋体" w:eastAsia="黑体" w:cs="宋体"/>
          <w:color w:val="auto"/>
          <w:sz w:val="24"/>
          <w:szCs w:val="24"/>
          <w:highlight w:val="none"/>
        </w:rPr>
      </w:pPr>
      <w:bookmarkStart w:id="645"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7264B2FB">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0D5DE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03DFD4C6">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0CB18D1D">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0ED36693">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7554C70D">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6B60CE98">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14B22145">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1FCBA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0BAE8118">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5A1D7491">
            <w:pPr>
              <w:keepNext/>
              <w:spacing w:line="360" w:lineRule="auto"/>
              <w:jc w:val="center"/>
              <w:rPr>
                <w:rFonts w:cs="宋体"/>
                <w:color w:val="auto"/>
                <w:sz w:val="24"/>
                <w:szCs w:val="24"/>
                <w:highlight w:val="none"/>
              </w:rPr>
            </w:pPr>
          </w:p>
        </w:tc>
      </w:tr>
      <w:tr w14:paraId="4B6E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68E2F1AA">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3EC55291">
            <w:pPr>
              <w:keepNext/>
              <w:spacing w:line="360" w:lineRule="auto"/>
              <w:jc w:val="center"/>
              <w:rPr>
                <w:rFonts w:cs="宋体"/>
                <w:color w:val="auto"/>
                <w:sz w:val="24"/>
                <w:szCs w:val="24"/>
                <w:highlight w:val="none"/>
              </w:rPr>
            </w:pPr>
          </w:p>
        </w:tc>
        <w:tc>
          <w:tcPr>
            <w:tcW w:w="502" w:type="pct"/>
            <w:tcBorders>
              <w:top w:val="nil"/>
            </w:tcBorders>
            <w:vAlign w:val="center"/>
          </w:tcPr>
          <w:p w14:paraId="033696F3">
            <w:pPr>
              <w:keepNext/>
              <w:spacing w:line="360" w:lineRule="auto"/>
              <w:jc w:val="center"/>
              <w:rPr>
                <w:rFonts w:cs="宋体"/>
                <w:color w:val="auto"/>
                <w:sz w:val="24"/>
                <w:szCs w:val="24"/>
                <w:highlight w:val="none"/>
              </w:rPr>
            </w:pPr>
          </w:p>
        </w:tc>
        <w:tc>
          <w:tcPr>
            <w:tcW w:w="502" w:type="pct"/>
            <w:tcBorders>
              <w:top w:val="nil"/>
            </w:tcBorders>
            <w:vAlign w:val="center"/>
          </w:tcPr>
          <w:p w14:paraId="20CB76A8">
            <w:pPr>
              <w:keepNext/>
              <w:spacing w:line="360" w:lineRule="auto"/>
              <w:jc w:val="center"/>
              <w:rPr>
                <w:rFonts w:cs="宋体"/>
                <w:color w:val="auto"/>
                <w:sz w:val="24"/>
                <w:szCs w:val="24"/>
                <w:highlight w:val="none"/>
              </w:rPr>
            </w:pPr>
          </w:p>
        </w:tc>
        <w:tc>
          <w:tcPr>
            <w:tcW w:w="1281" w:type="pct"/>
            <w:tcBorders>
              <w:top w:val="nil"/>
            </w:tcBorders>
            <w:vAlign w:val="center"/>
          </w:tcPr>
          <w:p w14:paraId="611F56C9">
            <w:pPr>
              <w:keepNext/>
              <w:spacing w:line="360" w:lineRule="auto"/>
              <w:jc w:val="center"/>
              <w:rPr>
                <w:rFonts w:cs="宋体"/>
                <w:color w:val="auto"/>
                <w:sz w:val="24"/>
                <w:szCs w:val="24"/>
                <w:highlight w:val="none"/>
              </w:rPr>
            </w:pPr>
          </w:p>
        </w:tc>
        <w:tc>
          <w:tcPr>
            <w:tcW w:w="1151" w:type="pct"/>
            <w:tcBorders>
              <w:top w:val="nil"/>
            </w:tcBorders>
            <w:vAlign w:val="center"/>
          </w:tcPr>
          <w:p w14:paraId="57BDD81E">
            <w:pPr>
              <w:keepNext/>
              <w:spacing w:line="360" w:lineRule="auto"/>
              <w:jc w:val="center"/>
              <w:rPr>
                <w:rFonts w:cs="宋体"/>
                <w:color w:val="auto"/>
                <w:sz w:val="24"/>
                <w:szCs w:val="24"/>
                <w:highlight w:val="none"/>
              </w:rPr>
            </w:pPr>
          </w:p>
        </w:tc>
      </w:tr>
      <w:tr w14:paraId="304D9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33E5083A">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76A5D9B2">
            <w:pPr>
              <w:keepNext/>
              <w:spacing w:line="360" w:lineRule="auto"/>
              <w:jc w:val="center"/>
              <w:rPr>
                <w:rFonts w:cs="宋体"/>
                <w:color w:val="auto"/>
                <w:sz w:val="24"/>
                <w:szCs w:val="24"/>
                <w:highlight w:val="none"/>
              </w:rPr>
            </w:pPr>
          </w:p>
        </w:tc>
        <w:tc>
          <w:tcPr>
            <w:tcW w:w="502" w:type="pct"/>
            <w:vAlign w:val="center"/>
          </w:tcPr>
          <w:p w14:paraId="157DA49D">
            <w:pPr>
              <w:keepNext/>
              <w:spacing w:line="360" w:lineRule="auto"/>
              <w:jc w:val="center"/>
              <w:rPr>
                <w:rFonts w:cs="宋体"/>
                <w:color w:val="auto"/>
                <w:sz w:val="24"/>
                <w:szCs w:val="24"/>
                <w:highlight w:val="none"/>
              </w:rPr>
            </w:pPr>
          </w:p>
        </w:tc>
        <w:tc>
          <w:tcPr>
            <w:tcW w:w="502" w:type="pct"/>
            <w:vAlign w:val="center"/>
          </w:tcPr>
          <w:p w14:paraId="7403A3EC">
            <w:pPr>
              <w:keepNext/>
              <w:spacing w:line="360" w:lineRule="auto"/>
              <w:jc w:val="center"/>
              <w:rPr>
                <w:rFonts w:cs="宋体"/>
                <w:color w:val="auto"/>
                <w:sz w:val="24"/>
                <w:szCs w:val="24"/>
                <w:highlight w:val="none"/>
              </w:rPr>
            </w:pPr>
          </w:p>
        </w:tc>
        <w:tc>
          <w:tcPr>
            <w:tcW w:w="1281" w:type="pct"/>
            <w:vAlign w:val="center"/>
          </w:tcPr>
          <w:p w14:paraId="30088055">
            <w:pPr>
              <w:keepNext/>
              <w:spacing w:line="360" w:lineRule="auto"/>
              <w:jc w:val="center"/>
              <w:rPr>
                <w:rFonts w:cs="宋体"/>
                <w:color w:val="auto"/>
                <w:sz w:val="24"/>
                <w:szCs w:val="24"/>
                <w:highlight w:val="none"/>
              </w:rPr>
            </w:pPr>
          </w:p>
        </w:tc>
        <w:tc>
          <w:tcPr>
            <w:tcW w:w="1151" w:type="pct"/>
            <w:vAlign w:val="center"/>
          </w:tcPr>
          <w:p w14:paraId="686769E2">
            <w:pPr>
              <w:keepNext/>
              <w:spacing w:line="360" w:lineRule="auto"/>
              <w:jc w:val="center"/>
              <w:rPr>
                <w:rFonts w:cs="宋体"/>
                <w:color w:val="auto"/>
                <w:sz w:val="24"/>
                <w:szCs w:val="24"/>
                <w:highlight w:val="none"/>
              </w:rPr>
            </w:pPr>
          </w:p>
        </w:tc>
      </w:tr>
      <w:tr w14:paraId="4D7AB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F507762">
            <w:pPr>
              <w:spacing w:line="360" w:lineRule="auto"/>
              <w:jc w:val="center"/>
              <w:rPr>
                <w:rFonts w:cs="宋体"/>
                <w:color w:val="auto"/>
                <w:sz w:val="24"/>
                <w:szCs w:val="24"/>
                <w:highlight w:val="none"/>
              </w:rPr>
            </w:pPr>
          </w:p>
        </w:tc>
        <w:tc>
          <w:tcPr>
            <w:tcW w:w="627" w:type="pct"/>
            <w:vAlign w:val="center"/>
          </w:tcPr>
          <w:p w14:paraId="11EA07D0">
            <w:pPr>
              <w:keepNext/>
              <w:spacing w:line="360" w:lineRule="auto"/>
              <w:jc w:val="center"/>
              <w:rPr>
                <w:rFonts w:cs="宋体"/>
                <w:color w:val="auto"/>
                <w:sz w:val="24"/>
                <w:szCs w:val="24"/>
                <w:highlight w:val="none"/>
              </w:rPr>
            </w:pPr>
          </w:p>
        </w:tc>
        <w:tc>
          <w:tcPr>
            <w:tcW w:w="502" w:type="pct"/>
            <w:vAlign w:val="center"/>
          </w:tcPr>
          <w:p w14:paraId="32134AB2">
            <w:pPr>
              <w:keepNext/>
              <w:spacing w:line="360" w:lineRule="auto"/>
              <w:jc w:val="center"/>
              <w:rPr>
                <w:rFonts w:cs="宋体"/>
                <w:color w:val="auto"/>
                <w:sz w:val="24"/>
                <w:szCs w:val="24"/>
                <w:highlight w:val="none"/>
              </w:rPr>
            </w:pPr>
          </w:p>
        </w:tc>
        <w:tc>
          <w:tcPr>
            <w:tcW w:w="502" w:type="pct"/>
            <w:vAlign w:val="center"/>
          </w:tcPr>
          <w:p w14:paraId="6CF2DC17">
            <w:pPr>
              <w:keepNext/>
              <w:spacing w:line="360" w:lineRule="auto"/>
              <w:jc w:val="center"/>
              <w:rPr>
                <w:rFonts w:cs="宋体"/>
                <w:color w:val="auto"/>
                <w:sz w:val="24"/>
                <w:szCs w:val="24"/>
                <w:highlight w:val="none"/>
              </w:rPr>
            </w:pPr>
          </w:p>
        </w:tc>
        <w:tc>
          <w:tcPr>
            <w:tcW w:w="1281" w:type="pct"/>
            <w:vAlign w:val="center"/>
          </w:tcPr>
          <w:p w14:paraId="504EE7A1">
            <w:pPr>
              <w:keepNext/>
              <w:spacing w:line="360" w:lineRule="auto"/>
              <w:jc w:val="center"/>
              <w:rPr>
                <w:rFonts w:cs="宋体"/>
                <w:color w:val="auto"/>
                <w:sz w:val="24"/>
                <w:szCs w:val="24"/>
                <w:highlight w:val="none"/>
              </w:rPr>
            </w:pPr>
          </w:p>
        </w:tc>
        <w:tc>
          <w:tcPr>
            <w:tcW w:w="1151" w:type="pct"/>
            <w:vAlign w:val="center"/>
          </w:tcPr>
          <w:p w14:paraId="5028FBD2">
            <w:pPr>
              <w:keepNext/>
              <w:spacing w:line="360" w:lineRule="auto"/>
              <w:jc w:val="center"/>
              <w:rPr>
                <w:rFonts w:cs="宋体"/>
                <w:color w:val="auto"/>
                <w:sz w:val="24"/>
                <w:szCs w:val="24"/>
                <w:highlight w:val="none"/>
              </w:rPr>
            </w:pPr>
          </w:p>
        </w:tc>
      </w:tr>
      <w:tr w14:paraId="2E2FE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47194D90">
            <w:pPr>
              <w:spacing w:line="360" w:lineRule="auto"/>
              <w:jc w:val="center"/>
              <w:rPr>
                <w:rFonts w:cs="宋体"/>
                <w:color w:val="auto"/>
                <w:sz w:val="24"/>
                <w:szCs w:val="24"/>
                <w:highlight w:val="none"/>
              </w:rPr>
            </w:pPr>
          </w:p>
        </w:tc>
        <w:tc>
          <w:tcPr>
            <w:tcW w:w="627" w:type="pct"/>
            <w:vAlign w:val="center"/>
          </w:tcPr>
          <w:p w14:paraId="1CF6DFE9">
            <w:pPr>
              <w:keepNext/>
              <w:spacing w:line="360" w:lineRule="auto"/>
              <w:jc w:val="center"/>
              <w:rPr>
                <w:rFonts w:cs="宋体"/>
                <w:color w:val="auto"/>
                <w:sz w:val="24"/>
                <w:szCs w:val="24"/>
                <w:highlight w:val="none"/>
              </w:rPr>
            </w:pPr>
          </w:p>
        </w:tc>
        <w:tc>
          <w:tcPr>
            <w:tcW w:w="502" w:type="pct"/>
            <w:vAlign w:val="center"/>
          </w:tcPr>
          <w:p w14:paraId="3FDB9BCF">
            <w:pPr>
              <w:keepNext/>
              <w:spacing w:line="360" w:lineRule="auto"/>
              <w:jc w:val="center"/>
              <w:rPr>
                <w:rFonts w:cs="宋体"/>
                <w:color w:val="auto"/>
                <w:sz w:val="24"/>
                <w:szCs w:val="24"/>
                <w:highlight w:val="none"/>
              </w:rPr>
            </w:pPr>
          </w:p>
        </w:tc>
        <w:tc>
          <w:tcPr>
            <w:tcW w:w="502" w:type="pct"/>
            <w:vAlign w:val="center"/>
          </w:tcPr>
          <w:p w14:paraId="17C2C6DE">
            <w:pPr>
              <w:keepNext/>
              <w:spacing w:line="360" w:lineRule="auto"/>
              <w:jc w:val="center"/>
              <w:rPr>
                <w:rFonts w:cs="宋体"/>
                <w:color w:val="auto"/>
                <w:sz w:val="24"/>
                <w:szCs w:val="24"/>
                <w:highlight w:val="none"/>
              </w:rPr>
            </w:pPr>
          </w:p>
        </w:tc>
        <w:tc>
          <w:tcPr>
            <w:tcW w:w="1281" w:type="pct"/>
            <w:vAlign w:val="center"/>
          </w:tcPr>
          <w:p w14:paraId="7A46B3E5">
            <w:pPr>
              <w:keepNext/>
              <w:spacing w:line="360" w:lineRule="auto"/>
              <w:jc w:val="center"/>
              <w:rPr>
                <w:rFonts w:cs="宋体"/>
                <w:color w:val="auto"/>
                <w:sz w:val="24"/>
                <w:szCs w:val="24"/>
                <w:highlight w:val="none"/>
              </w:rPr>
            </w:pPr>
          </w:p>
        </w:tc>
        <w:tc>
          <w:tcPr>
            <w:tcW w:w="1151" w:type="pct"/>
            <w:vAlign w:val="center"/>
          </w:tcPr>
          <w:p w14:paraId="5493690D">
            <w:pPr>
              <w:keepNext/>
              <w:spacing w:line="360" w:lineRule="auto"/>
              <w:jc w:val="center"/>
              <w:rPr>
                <w:rFonts w:cs="宋体"/>
                <w:color w:val="auto"/>
                <w:sz w:val="24"/>
                <w:szCs w:val="24"/>
                <w:highlight w:val="none"/>
              </w:rPr>
            </w:pPr>
          </w:p>
        </w:tc>
      </w:tr>
      <w:tr w14:paraId="32B5E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3DC6836C">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619C7C99">
            <w:pPr>
              <w:keepNext/>
              <w:spacing w:line="360" w:lineRule="auto"/>
              <w:jc w:val="center"/>
              <w:rPr>
                <w:rFonts w:cs="宋体"/>
                <w:color w:val="auto"/>
                <w:sz w:val="24"/>
                <w:szCs w:val="24"/>
                <w:highlight w:val="none"/>
              </w:rPr>
            </w:pPr>
          </w:p>
        </w:tc>
      </w:tr>
      <w:tr w14:paraId="06565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63D78BB">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7A64FF9F">
            <w:pPr>
              <w:keepNext/>
              <w:spacing w:line="360" w:lineRule="auto"/>
              <w:jc w:val="center"/>
              <w:rPr>
                <w:rFonts w:cs="宋体"/>
                <w:color w:val="auto"/>
                <w:sz w:val="24"/>
                <w:szCs w:val="24"/>
                <w:highlight w:val="none"/>
              </w:rPr>
            </w:pPr>
          </w:p>
        </w:tc>
        <w:tc>
          <w:tcPr>
            <w:tcW w:w="502" w:type="pct"/>
            <w:vAlign w:val="center"/>
          </w:tcPr>
          <w:p w14:paraId="13BCD198">
            <w:pPr>
              <w:keepNext/>
              <w:spacing w:line="360" w:lineRule="auto"/>
              <w:jc w:val="center"/>
              <w:rPr>
                <w:rFonts w:cs="宋体"/>
                <w:color w:val="auto"/>
                <w:sz w:val="24"/>
                <w:szCs w:val="24"/>
                <w:highlight w:val="none"/>
              </w:rPr>
            </w:pPr>
          </w:p>
        </w:tc>
        <w:tc>
          <w:tcPr>
            <w:tcW w:w="502" w:type="pct"/>
            <w:vAlign w:val="center"/>
          </w:tcPr>
          <w:p w14:paraId="76247DF1">
            <w:pPr>
              <w:keepNext/>
              <w:spacing w:line="360" w:lineRule="auto"/>
              <w:jc w:val="center"/>
              <w:rPr>
                <w:rFonts w:cs="宋体"/>
                <w:color w:val="auto"/>
                <w:sz w:val="24"/>
                <w:szCs w:val="24"/>
                <w:highlight w:val="none"/>
              </w:rPr>
            </w:pPr>
          </w:p>
        </w:tc>
        <w:tc>
          <w:tcPr>
            <w:tcW w:w="1281" w:type="pct"/>
            <w:vAlign w:val="center"/>
          </w:tcPr>
          <w:p w14:paraId="3C8D5044">
            <w:pPr>
              <w:keepNext/>
              <w:spacing w:line="360" w:lineRule="auto"/>
              <w:jc w:val="center"/>
              <w:rPr>
                <w:rFonts w:cs="宋体"/>
                <w:color w:val="auto"/>
                <w:sz w:val="24"/>
                <w:szCs w:val="24"/>
                <w:highlight w:val="none"/>
              </w:rPr>
            </w:pPr>
          </w:p>
        </w:tc>
        <w:tc>
          <w:tcPr>
            <w:tcW w:w="1151" w:type="pct"/>
            <w:vAlign w:val="center"/>
          </w:tcPr>
          <w:p w14:paraId="5A3B05BB">
            <w:pPr>
              <w:keepNext/>
              <w:spacing w:line="360" w:lineRule="auto"/>
              <w:jc w:val="center"/>
              <w:rPr>
                <w:rFonts w:cs="宋体"/>
                <w:color w:val="auto"/>
                <w:sz w:val="24"/>
                <w:szCs w:val="24"/>
                <w:highlight w:val="none"/>
              </w:rPr>
            </w:pPr>
          </w:p>
        </w:tc>
      </w:tr>
      <w:tr w14:paraId="4965D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7733E78">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14A6B3B6">
            <w:pPr>
              <w:keepNext/>
              <w:spacing w:line="360" w:lineRule="auto"/>
              <w:jc w:val="center"/>
              <w:rPr>
                <w:rFonts w:cs="宋体"/>
                <w:color w:val="auto"/>
                <w:sz w:val="24"/>
                <w:szCs w:val="24"/>
                <w:highlight w:val="none"/>
              </w:rPr>
            </w:pPr>
          </w:p>
        </w:tc>
        <w:tc>
          <w:tcPr>
            <w:tcW w:w="502" w:type="pct"/>
            <w:vAlign w:val="center"/>
          </w:tcPr>
          <w:p w14:paraId="6C4F9EA8">
            <w:pPr>
              <w:keepNext/>
              <w:spacing w:line="360" w:lineRule="auto"/>
              <w:jc w:val="center"/>
              <w:rPr>
                <w:rFonts w:cs="宋体"/>
                <w:color w:val="auto"/>
                <w:sz w:val="24"/>
                <w:szCs w:val="24"/>
                <w:highlight w:val="none"/>
              </w:rPr>
            </w:pPr>
          </w:p>
        </w:tc>
        <w:tc>
          <w:tcPr>
            <w:tcW w:w="502" w:type="pct"/>
            <w:vAlign w:val="center"/>
          </w:tcPr>
          <w:p w14:paraId="27D33B3E">
            <w:pPr>
              <w:keepNext/>
              <w:spacing w:line="360" w:lineRule="auto"/>
              <w:jc w:val="center"/>
              <w:rPr>
                <w:rFonts w:cs="宋体"/>
                <w:color w:val="auto"/>
                <w:sz w:val="24"/>
                <w:szCs w:val="24"/>
                <w:highlight w:val="none"/>
              </w:rPr>
            </w:pPr>
          </w:p>
        </w:tc>
        <w:tc>
          <w:tcPr>
            <w:tcW w:w="1281" w:type="pct"/>
            <w:vAlign w:val="center"/>
          </w:tcPr>
          <w:p w14:paraId="549BCB19">
            <w:pPr>
              <w:keepNext/>
              <w:spacing w:line="360" w:lineRule="auto"/>
              <w:jc w:val="center"/>
              <w:rPr>
                <w:rFonts w:cs="宋体"/>
                <w:color w:val="auto"/>
                <w:sz w:val="24"/>
                <w:szCs w:val="24"/>
                <w:highlight w:val="none"/>
              </w:rPr>
            </w:pPr>
          </w:p>
        </w:tc>
        <w:tc>
          <w:tcPr>
            <w:tcW w:w="1151" w:type="pct"/>
            <w:vAlign w:val="center"/>
          </w:tcPr>
          <w:p w14:paraId="6EE7B99F">
            <w:pPr>
              <w:keepNext/>
              <w:spacing w:line="360" w:lineRule="auto"/>
              <w:jc w:val="center"/>
              <w:rPr>
                <w:rFonts w:cs="宋体"/>
                <w:color w:val="auto"/>
                <w:sz w:val="24"/>
                <w:szCs w:val="24"/>
                <w:highlight w:val="none"/>
              </w:rPr>
            </w:pPr>
          </w:p>
        </w:tc>
      </w:tr>
      <w:tr w14:paraId="3A388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435D176">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3F35AB1F">
            <w:pPr>
              <w:keepNext/>
              <w:spacing w:line="360" w:lineRule="auto"/>
              <w:jc w:val="center"/>
              <w:rPr>
                <w:rFonts w:cs="宋体"/>
                <w:color w:val="auto"/>
                <w:sz w:val="24"/>
                <w:szCs w:val="24"/>
                <w:highlight w:val="none"/>
              </w:rPr>
            </w:pPr>
          </w:p>
        </w:tc>
        <w:tc>
          <w:tcPr>
            <w:tcW w:w="502" w:type="pct"/>
            <w:vAlign w:val="center"/>
          </w:tcPr>
          <w:p w14:paraId="43EF4378">
            <w:pPr>
              <w:keepNext/>
              <w:spacing w:line="360" w:lineRule="auto"/>
              <w:jc w:val="center"/>
              <w:rPr>
                <w:rFonts w:cs="宋体"/>
                <w:color w:val="auto"/>
                <w:sz w:val="24"/>
                <w:szCs w:val="24"/>
                <w:highlight w:val="none"/>
              </w:rPr>
            </w:pPr>
          </w:p>
        </w:tc>
        <w:tc>
          <w:tcPr>
            <w:tcW w:w="502" w:type="pct"/>
            <w:vAlign w:val="center"/>
          </w:tcPr>
          <w:p w14:paraId="3B70405D">
            <w:pPr>
              <w:keepNext/>
              <w:spacing w:line="360" w:lineRule="auto"/>
              <w:jc w:val="center"/>
              <w:rPr>
                <w:rFonts w:cs="宋体"/>
                <w:color w:val="auto"/>
                <w:sz w:val="24"/>
                <w:szCs w:val="24"/>
                <w:highlight w:val="none"/>
              </w:rPr>
            </w:pPr>
          </w:p>
        </w:tc>
        <w:tc>
          <w:tcPr>
            <w:tcW w:w="1281" w:type="pct"/>
            <w:vAlign w:val="center"/>
          </w:tcPr>
          <w:p w14:paraId="2BFB3585">
            <w:pPr>
              <w:keepNext/>
              <w:spacing w:line="360" w:lineRule="auto"/>
              <w:jc w:val="center"/>
              <w:rPr>
                <w:rFonts w:cs="宋体"/>
                <w:color w:val="auto"/>
                <w:sz w:val="24"/>
                <w:szCs w:val="24"/>
                <w:highlight w:val="none"/>
              </w:rPr>
            </w:pPr>
          </w:p>
        </w:tc>
        <w:tc>
          <w:tcPr>
            <w:tcW w:w="1151" w:type="pct"/>
            <w:vAlign w:val="center"/>
          </w:tcPr>
          <w:p w14:paraId="476F0D69">
            <w:pPr>
              <w:keepNext/>
              <w:spacing w:line="360" w:lineRule="auto"/>
              <w:jc w:val="center"/>
              <w:rPr>
                <w:rFonts w:cs="宋体"/>
                <w:color w:val="auto"/>
                <w:sz w:val="24"/>
                <w:szCs w:val="24"/>
                <w:highlight w:val="none"/>
              </w:rPr>
            </w:pPr>
          </w:p>
        </w:tc>
      </w:tr>
      <w:tr w14:paraId="0A47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B141715">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5F2BBDFD">
            <w:pPr>
              <w:keepNext/>
              <w:spacing w:line="360" w:lineRule="auto"/>
              <w:jc w:val="center"/>
              <w:rPr>
                <w:rFonts w:cs="宋体"/>
                <w:color w:val="auto"/>
                <w:sz w:val="24"/>
                <w:szCs w:val="24"/>
                <w:highlight w:val="none"/>
              </w:rPr>
            </w:pPr>
          </w:p>
        </w:tc>
        <w:tc>
          <w:tcPr>
            <w:tcW w:w="502" w:type="pct"/>
            <w:vAlign w:val="center"/>
          </w:tcPr>
          <w:p w14:paraId="6C4B6382">
            <w:pPr>
              <w:keepNext/>
              <w:spacing w:line="360" w:lineRule="auto"/>
              <w:jc w:val="center"/>
              <w:rPr>
                <w:rFonts w:cs="宋体"/>
                <w:color w:val="auto"/>
                <w:sz w:val="24"/>
                <w:szCs w:val="24"/>
                <w:highlight w:val="none"/>
              </w:rPr>
            </w:pPr>
          </w:p>
        </w:tc>
        <w:tc>
          <w:tcPr>
            <w:tcW w:w="502" w:type="pct"/>
            <w:vAlign w:val="center"/>
          </w:tcPr>
          <w:p w14:paraId="35C89416">
            <w:pPr>
              <w:keepNext/>
              <w:spacing w:line="360" w:lineRule="auto"/>
              <w:jc w:val="center"/>
              <w:rPr>
                <w:rFonts w:cs="宋体"/>
                <w:color w:val="auto"/>
                <w:sz w:val="24"/>
                <w:szCs w:val="24"/>
                <w:highlight w:val="none"/>
              </w:rPr>
            </w:pPr>
          </w:p>
        </w:tc>
        <w:tc>
          <w:tcPr>
            <w:tcW w:w="1281" w:type="pct"/>
            <w:vAlign w:val="center"/>
          </w:tcPr>
          <w:p w14:paraId="4BF298D1">
            <w:pPr>
              <w:keepNext/>
              <w:spacing w:line="360" w:lineRule="auto"/>
              <w:jc w:val="center"/>
              <w:rPr>
                <w:rFonts w:cs="宋体"/>
                <w:color w:val="auto"/>
                <w:sz w:val="24"/>
                <w:szCs w:val="24"/>
                <w:highlight w:val="none"/>
              </w:rPr>
            </w:pPr>
          </w:p>
        </w:tc>
        <w:tc>
          <w:tcPr>
            <w:tcW w:w="1151" w:type="pct"/>
            <w:vAlign w:val="center"/>
          </w:tcPr>
          <w:p w14:paraId="172B7934">
            <w:pPr>
              <w:keepNext/>
              <w:spacing w:line="360" w:lineRule="auto"/>
              <w:jc w:val="center"/>
              <w:rPr>
                <w:rFonts w:cs="宋体"/>
                <w:color w:val="auto"/>
                <w:sz w:val="24"/>
                <w:szCs w:val="24"/>
                <w:highlight w:val="none"/>
              </w:rPr>
            </w:pPr>
          </w:p>
        </w:tc>
      </w:tr>
      <w:tr w14:paraId="01A75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4A53B90">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126789E">
            <w:pPr>
              <w:keepNext/>
              <w:spacing w:line="360" w:lineRule="auto"/>
              <w:jc w:val="center"/>
              <w:rPr>
                <w:rFonts w:cs="宋体"/>
                <w:color w:val="auto"/>
                <w:sz w:val="24"/>
                <w:szCs w:val="24"/>
                <w:highlight w:val="none"/>
              </w:rPr>
            </w:pPr>
          </w:p>
        </w:tc>
        <w:tc>
          <w:tcPr>
            <w:tcW w:w="502" w:type="pct"/>
            <w:vAlign w:val="center"/>
          </w:tcPr>
          <w:p w14:paraId="06935888">
            <w:pPr>
              <w:keepNext/>
              <w:spacing w:line="360" w:lineRule="auto"/>
              <w:jc w:val="center"/>
              <w:rPr>
                <w:rFonts w:cs="宋体"/>
                <w:color w:val="auto"/>
                <w:sz w:val="24"/>
                <w:szCs w:val="24"/>
                <w:highlight w:val="none"/>
              </w:rPr>
            </w:pPr>
          </w:p>
        </w:tc>
        <w:tc>
          <w:tcPr>
            <w:tcW w:w="502" w:type="pct"/>
            <w:vAlign w:val="center"/>
          </w:tcPr>
          <w:p w14:paraId="23ED5349">
            <w:pPr>
              <w:keepNext/>
              <w:spacing w:line="360" w:lineRule="auto"/>
              <w:jc w:val="center"/>
              <w:rPr>
                <w:rFonts w:cs="宋体"/>
                <w:color w:val="auto"/>
                <w:sz w:val="24"/>
                <w:szCs w:val="24"/>
                <w:highlight w:val="none"/>
              </w:rPr>
            </w:pPr>
          </w:p>
        </w:tc>
        <w:tc>
          <w:tcPr>
            <w:tcW w:w="1281" w:type="pct"/>
            <w:vAlign w:val="center"/>
          </w:tcPr>
          <w:p w14:paraId="5B020F04">
            <w:pPr>
              <w:keepNext/>
              <w:spacing w:line="360" w:lineRule="auto"/>
              <w:jc w:val="center"/>
              <w:rPr>
                <w:rFonts w:cs="宋体"/>
                <w:color w:val="auto"/>
                <w:sz w:val="24"/>
                <w:szCs w:val="24"/>
                <w:highlight w:val="none"/>
              </w:rPr>
            </w:pPr>
          </w:p>
        </w:tc>
        <w:tc>
          <w:tcPr>
            <w:tcW w:w="1151" w:type="pct"/>
            <w:vAlign w:val="center"/>
          </w:tcPr>
          <w:p w14:paraId="0CC7805C">
            <w:pPr>
              <w:keepNext/>
              <w:spacing w:line="360" w:lineRule="auto"/>
              <w:jc w:val="center"/>
              <w:rPr>
                <w:rFonts w:cs="宋体"/>
                <w:color w:val="auto"/>
                <w:sz w:val="24"/>
                <w:szCs w:val="24"/>
                <w:highlight w:val="none"/>
              </w:rPr>
            </w:pPr>
          </w:p>
        </w:tc>
      </w:tr>
      <w:tr w14:paraId="5BA43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F225B52">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3DE1606B">
            <w:pPr>
              <w:keepNext/>
              <w:spacing w:line="360" w:lineRule="auto"/>
              <w:jc w:val="center"/>
              <w:rPr>
                <w:rFonts w:cs="宋体"/>
                <w:color w:val="auto"/>
                <w:sz w:val="24"/>
                <w:szCs w:val="24"/>
                <w:highlight w:val="none"/>
              </w:rPr>
            </w:pPr>
          </w:p>
        </w:tc>
        <w:tc>
          <w:tcPr>
            <w:tcW w:w="502" w:type="pct"/>
            <w:vAlign w:val="center"/>
          </w:tcPr>
          <w:p w14:paraId="610D4C6A">
            <w:pPr>
              <w:keepNext/>
              <w:spacing w:line="360" w:lineRule="auto"/>
              <w:jc w:val="center"/>
              <w:rPr>
                <w:rFonts w:cs="宋体"/>
                <w:color w:val="auto"/>
                <w:sz w:val="24"/>
                <w:szCs w:val="24"/>
                <w:highlight w:val="none"/>
              </w:rPr>
            </w:pPr>
          </w:p>
        </w:tc>
        <w:tc>
          <w:tcPr>
            <w:tcW w:w="502" w:type="pct"/>
            <w:vAlign w:val="center"/>
          </w:tcPr>
          <w:p w14:paraId="70B8D472">
            <w:pPr>
              <w:keepNext/>
              <w:spacing w:line="360" w:lineRule="auto"/>
              <w:jc w:val="center"/>
              <w:rPr>
                <w:rFonts w:cs="宋体"/>
                <w:color w:val="auto"/>
                <w:sz w:val="24"/>
                <w:szCs w:val="24"/>
                <w:highlight w:val="none"/>
              </w:rPr>
            </w:pPr>
          </w:p>
        </w:tc>
        <w:tc>
          <w:tcPr>
            <w:tcW w:w="1281" w:type="pct"/>
            <w:vAlign w:val="center"/>
          </w:tcPr>
          <w:p w14:paraId="58143F99">
            <w:pPr>
              <w:keepNext/>
              <w:spacing w:line="360" w:lineRule="auto"/>
              <w:jc w:val="center"/>
              <w:rPr>
                <w:rFonts w:cs="宋体"/>
                <w:color w:val="auto"/>
                <w:sz w:val="24"/>
                <w:szCs w:val="24"/>
                <w:highlight w:val="none"/>
              </w:rPr>
            </w:pPr>
          </w:p>
        </w:tc>
        <w:tc>
          <w:tcPr>
            <w:tcW w:w="1151" w:type="pct"/>
            <w:vAlign w:val="center"/>
          </w:tcPr>
          <w:p w14:paraId="4BF2CF3A">
            <w:pPr>
              <w:keepNext/>
              <w:spacing w:line="360" w:lineRule="auto"/>
              <w:jc w:val="center"/>
              <w:rPr>
                <w:rFonts w:cs="宋体"/>
                <w:color w:val="auto"/>
                <w:sz w:val="24"/>
                <w:szCs w:val="24"/>
                <w:highlight w:val="none"/>
              </w:rPr>
            </w:pPr>
          </w:p>
        </w:tc>
      </w:tr>
      <w:tr w14:paraId="20B08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EDE5EE2">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578152C2">
            <w:pPr>
              <w:keepNext/>
              <w:spacing w:line="360" w:lineRule="auto"/>
              <w:jc w:val="center"/>
              <w:rPr>
                <w:rFonts w:cs="宋体"/>
                <w:color w:val="auto"/>
                <w:sz w:val="24"/>
                <w:szCs w:val="24"/>
                <w:highlight w:val="none"/>
              </w:rPr>
            </w:pPr>
          </w:p>
        </w:tc>
        <w:tc>
          <w:tcPr>
            <w:tcW w:w="502" w:type="pct"/>
            <w:vAlign w:val="center"/>
          </w:tcPr>
          <w:p w14:paraId="2AD4EECE">
            <w:pPr>
              <w:keepNext/>
              <w:spacing w:line="360" w:lineRule="auto"/>
              <w:jc w:val="center"/>
              <w:rPr>
                <w:rFonts w:cs="宋体"/>
                <w:color w:val="auto"/>
                <w:sz w:val="24"/>
                <w:szCs w:val="24"/>
                <w:highlight w:val="none"/>
              </w:rPr>
            </w:pPr>
          </w:p>
        </w:tc>
        <w:tc>
          <w:tcPr>
            <w:tcW w:w="502" w:type="pct"/>
            <w:vAlign w:val="center"/>
          </w:tcPr>
          <w:p w14:paraId="60E2483D">
            <w:pPr>
              <w:keepNext/>
              <w:spacing w:line="360" w:lineRule="auto"/>
              <w:jc w:val="center"/>
              <w:rPr>
                <w:rFonts w:cs="宋体"/>
                <w:color w:val="auto"/>
                <w:sz w:val="24"/>
                <w:szCs w:val="24"/>
                <w:highlight w:val="none"/>
              </w:rPr>
            </w:pPr>
          </w:p>
        </w:tc>
        <w:tc>
          <w:tcPr>
            <w:tcW w:w="1281" w:type="pct"/>
            <w:vAlign w:val="center"/>
          </w:tcPr>
          <w:p w14:paraId="0AE7D938">
            <w:pPr>
              <w:keepNext/>
              <w:spacing w:line="360" w:lineRule="auto"/>
              <w:jc w:val="center"/>
              <w:rPr>
                <w:rFonts w:cs="宋体"/>
                <w:color w:val="auto"/>
                <w:sz w:val="24"/>
                <w:szCs w:val="24"/>
                <w:highlight w:val="none"/>
              </w:rPr>
            </w:pPr>
          </w:p>
        </w:tc>
        <w:tc>
          <w:tcPr>
            <w:tcW w:w="1151" w:type="pct"/>
            <w:vAlign w:val="center"/>
          </w:tcPr>
          <w:p w14:paraId="00A3342C">
            <w:pPr>
              <w:keepNext/>
              <w:spacing w:line="360" w:lineRule="auto"/>
              <w:jc w:val="center"/>
              <w:rPr>
                <w:rFonts w:cs="宋体"/>
                <w:color w:val="auto"/>
                <w:sz w:val="24"/>
                <w:szCs w:val="24"/>
                <w:highlight w:val="none"/>
              </w:rPr>
            </w:pPr>
          </w:p>
        </w:tc>
      </w:tr>
      <w:tr w14:paraId="5754E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38FDDCD5">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4DF31949">
            <w:pPr>
              <w:keepNext/>
              <w:spacing w:line="360" w:lineRule="auto"/>
              <w:jc w:val="center"/>
              <w:rPr>
                <w:rFonts w:cs="宋体"/>
                <w:color w:val="auto"/>
                <w:sz w:val="24"/>
                <w:szCs w:val="24"/>
                <w:highlight w:val="none"/>
              </w:rPr>
            </w:pPr>
          </w:p>
        </w:tc>
        <w:tc>
          <w:tcPr>
            <w:tcW w:w="502" w:type="pct"/>
            <w:vAlign w:val="center"/>
          </w:tcPr>
          <w:p w14:paraId="638C9DD0">
            <w:pPr>
              <w:keepNext/>
              <w:spacing w:line="360" w:lineRule="auto"/>
              <w:jc w:val="center"/>
              <w:rPr>
                <w:rFonts w:cs="宋体"/>
                <w:color w:val="auto"/>
                <w:sz w:val="24"/>
                <w:szCs w:val="24"/>
                <w:highlight w:val="none"/>
              </w:rPr>
            </w:pPr>
          </w:p>
        </w:tc>
        <w:tc>
          <w:tcPr>
            <w:tcW w:w="502" w:type="pct"/>
            <w:vAlign w:val="center"/>
          </w:tcPr>
          <w:p w14:paraId="3BDA0C1E">
            <w:pPr>
              <w:keepNext/>
              <w:spacing w:line="360" w:lineRule="auto"/>
              <w:jc w:val="center"/>
              <w:rPr>
                <w:rFonts w:cs="宋体"/>
                <w:color w:val="auto"/>
                <w:sz w:val="24"/>
                <w:szCs w:val="24"/>
                <w:highlight w:val="none"/>
              </w:rPr>
            </w:pPr>
          </w:p>
        </w:tc>
        <w:tc>
          <w:tcPr>
            <w:tcW w:w="1281" w:type="pct"/>
            <w:vAlign w:val="center"/>
          </w:tcPr>
          <w:p w14:paraId="5E2E6F16">
            <w:pPr>
              <w:keepNext/>
              <w:spacing w:line="360" w:lineRule="auto"/>
              <w:jc w:val="center"/>
              <w:rPr>
                <w:rFonts w:cs="宋体"/>
                <w:color w:val="auto"/>
                <w:sz w:val="24"/>
                <w:szCs w:val="24"/>
                <w:highlight w:val="none"/>
              </w:rPr>
            </w:pPr>
          </w:p>
        </w:tc>
        <w:tc>
          <w:tcPr>
            <w:tcW w:w="1151" w:type="pct"/>
            <w:vAlign w:val="center"/>
          </w:tcPr>
          <w:p w14:paraId="5C2AEB12">
            <w:pPr>
              <w:keepNext/>
              <w:spacing w:line="360" w:lineRule="auto"/>
              <w:jc w:val="center"/>
              <w:rPr>
                <w:rFonts w:cs="宋体"/>
                <w:color w:val="auto"/>
                <w:sz w:val="24"/>
                <w:szCs w:val="24"/>
                <w:highlight w:val="none"/>
              </w:rPr>
            </w:pPr>
          </w:p>
        </w:tc>
      </w:tr>
      <w:tr w14:paraId="2721E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2F3520C">
            <w:pPr>
              <w:keepNext/>
              <w:spacing w:line="360" w:lineRule="auto"/>
              <w:jc w:val="center"/>
              <w:rPr>
                <w:rFonts w:cs="宋体"/>
                <w:color w:val="auto"/>
                <w:sz w:val="24"/>
                <w:szCs w:val="24"/>
                <w:highlight w:val="none"/>
              </w:rPr>
            </w:pPr>
          </w:p>
        </w:tc>
        <w:tc>
          <w:tcPr>
            <w:tcW w:w="627" w:type="pct"/>
            <w:tcBorders>
              <w:bottom w:val="nil"/>
            </w:tcBorders>
            <w:vAlign w:val="center"/>
          </w:tcPr>
          <w:p w14:paraId="519E45DC">
            <w:pPr>
              <w:keepNext/>
              <w:spacing w:line="360" w:lineRule="auto"/>
              <w:jc w:val="center"/>
              <w:rPr>
                <w:rFonts w:cs="宋体"/>
                <w:color w:val="auto"/>
                <w:sz w:val="24"/>
                <w:szCs w:val="24"/>
                <w:highlight w:val="none"/>
              </w:rPr>
            </w:pPr>
          </w:p>
        </w:tc>
        <w:tc>
          <w:tcPr>
            <w:tcW w:w="502" w:type="pct"/>
            <w:tcBorders>
              <w:bottom w:val="nil"/>
            </w:tcBorders>
            <w:vAlign w:val="center"/>
          </w:tcPr>
          <w:p w14:paraId="6662356B">
            <w:pPr>
              <w:keepNext/>
              <w:spacing w:line="360" w:lineRule="auto"/>
              <w:jc w:val="center"/>
              <w:rPr>
                <w:rFonts w:cs="宋体"/>
                <w:color w:val="auto"/>
                <w:sz w:val="24"/>
                <w:szCs w:val="24"/>
                <w:highlight w:val="none"/>
              </w:rPr>
            </w:pPr>
          </w:p>
        </w:tc>
        <w:tc>
          <w:tcPr>
            <w:tcW w:w="502" w:type="pct"/>
            <w:tcBorders>
              <w:bottom w:val="nil"/>
            </w:tcBorders>
            <w:vAlign w:val="center"/>
          </w:tcPr>
          <w:p w14:paraId="516025E7">
            <w:pPr>
              <w:keepNext/>
              <w:spacing w:line="360" w:lineRule="auto"/>
              <w:jc w:val="center"/>
              <w:rPr>
                <w:rFonts w:cs="宋体"/>
                <w:color w:val="auto"/>
                <w:sz w:val="24"/>
                <w:szCs w:val="24"/>
                <w:highlight w:val="none"/>
              </w:rPr>
            </w:pPr>
          </w:p>
        </w:tc>
        <w:tc>
          <w:tcPr>
            <w:tcW w:w="1281" w:type="pct"/>
            <w:tcBorders>
              <w:bottom w:val="nil"/>
            </w:tcBorders>
            <w:vAlign w:val="center"/>
          </w:tcPr>
          <w:p w14:paraId="32F149FC">
            <w:pPr>
              <w:keepNext/>
              <w:spacing w:line="360" w:lineRule="auto"/>
              <w:jc w:val="center"/>
              <w:rPr>
                <w:rFonts w:cs="宋体"/>
                <w:color w:val="auto"/>
                <w:sz w:val="24"/>
                <w:szCs w:val="24"/>
                <w:highlight w:val="none"/>
              </w:rPr>
            </w:pPr>
          </w:p>
        </w:tc>
        <w:tc>
          <w:tcPr>
            <w:tcW w:w="1151" w:type="pct"/>
            <w:tcBorders>
              <w:bottom w:val="nil"/>
            </w:tcBorders>
            <w:vAlign w:val="center"/>
          </w:tcPr>
          <w:p w14:paraId="688E2A16">
            <w:pPr>
              <w:keepNext/>
              <w:spacing w:line="360" w:lineRule="auto"/>
              <w:jc w:val="center"/>
              <w:rPr>
                <w:rFonts w:cs="宋体"/>
                <w:color w:val="auto"/>
                <w:sz w:val="24"/>
                <w:szCs w:val="24"/>
                <w:highlight w:val="none"/>
              </w:rPr>
            </w:pPr>
          </w:p>
        </w:tc>
      </w:tr>
      <w:tr w14:paraId="7B727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AFFFBC1">
            <w:pPr>
              <w:keepNext/>
              <w:spacing w:line="360" w:lineRule="auto"/>
              <w:jc w:val="center"/>
              <w:rPr>
                <w:rFonts w:cs="宋体"/>
                <w:color w:val="auto"/>
                <w:sz w:val="24"/>
                <w:szCs w:val="24"/>
                <w:highlight w:val="none"/>
              </w:rPr>
            </w:pPr>
          </w:p>
        </w:tc>
        <w:tc>
          <w:tcPr>
            <w:tcW w:w="627" w:type="pct"/>
            <w:vAlign w:val="center"/>
          </w:tcPr>
          <w:p w14:paraId="1DD6604C">
            <w:pPr>
              <w:keepNext/>
              <w:spacing w:line="360" w:lineRule="auto"/>
              <w:jc w:val="center"/>
              <w:rPr>
                <w:rFonts w:cs="宋体"/>
                <w:color w:val="auto"/>
                <w:sz w:val="24"/>
                <w:szCs w:val="24"/>
                <w:highlight w:val="none"/>
              </w:rPr>
            </w:pPr>
          </w:p>
        </w:tc>
        <w:tc>
          <w:tcPr>
            <w:tcW w:w="502" w:type="pct"/>
            <w:vAlign w:val="center"/>
          </w:tcPr>
          <w:p w14:paraId="0DA56261">
            <w:pPr>
              <w:keepNext/>
              <w:spacing w:line="360" w:lineRule="auto"/>
              <w:jc w:val="center"/>
              <w:rPr>
                <w:rFonts w:cs="宋体"/>
                <w:color w:val="auto"/>
                <w:sz w:val="24"/>
                <w:szCs w:val="24"/>
                <w:highlight w:val="none"/>
              </w:rPr>
            </w:pPr>
          </w:p>
        </w:tc>
        <w:tc>
          <w:tcPr>
            <w:tcW w:w="502" w:type="pct"/>
            <w:vAlign w:val="center"/>
          </w:tcPr>
          <w:p w14:paraId="4F7F9CDB">
            <w:pPr>
              <w:keepNext/>
              <w:spacing w:line="360" w:lineRule="auto"/>
              <w:jc w:val="center"/>
              <w:rPr>
                <w:rFonts w:cs="宋体"/>
                <w:color w:val="auto"/>
                <w:sz w:val="24"/>
                <w:szCs w:val="24"/>
                <w:highlight w:val="none"/>
              </w:rPr>
            </w:pPr>
          </w:p>
        </w:tc>
        <w:tc>
          <w:tcPr>
            <w:tcW w:w="1281" w:type="pct"/>
            <w:vAlign w:val="center"/>
          </w:tcPr>
          <w:p w14:paraId="709076D4">
            <w:pPr>
              <w:keepNext/>
              <w:spacing w:line="360" w:lineRule="auto"/>
              <w:jc w:val="center"/>
              <w:rPr>
                <w:rFonts w:cs="宋体"/>
                <w:color w:val="auto"/>
                <w:sz w:val="24"/>
                <w:szCs w:val="24"/>
                <w:highlight w:val="none"/>
              </w:rPr>
            </w:pPr>
          </w:p>
        </w:tc>
        <w:tc>
          <w:tcPr>
            <w:tcW w:w="1151" w:type="pct"/>
            <w:vAlign w:val="center"/>
          </w:tcPr>
          <w:p w14:paraId="45DD57BB">
            <w:pPr>
              <w:keepNext/>
              <w:spacing w:line="360" w:lineRule="auto"/>
              <w:jc w:val="center"/>
              <w:rPr>
                <w:rFonts w:cs="宋体"/>
                <w:color w:val="auto"/>
                <w:sz w:val="24"/>
                <w:szCs w:val="24"/>
                <w:highlight w:val="none"/>
              </w:rPr>
            </w:pPr>
          </w:p>
        </w:tc>
      </w:tr>
      <w:tr w14:paraId="49873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C2BA570">
            <w:pPr>
              <w:keepNext/>
              <w:spacing w:line="360" w:lineRule="auto"/>
              <w:jc w:val="center"/>
              <w:rPr>
                <w:rFonts w:cs="宋体"/>
                <w:color w:val="auto"/>
                <w:sz w:val="24"/>
                <w:szCs w:val="24"/>
                <w:highlight w:val="none"/>
              </w:rPr>
            </w:pPr>
          </w:p>
        </w:tc>
        <w:tc>
          <w:tcPr>
            <w:tcW w:w="627" w:type="pct"/>
            <w:vAlign w:val="center"/>
          </w:tcPr>
          <w:p w14:paraId="075F39D3">
            <w:pPr>
              <w:keepNext/>
              <w:spacing w:line="360" w:lineRule="auto"/>
              <w:jc w:val="center"/>
              <w:rPr>
                <w:rFonts w:cs="宋体"/>
                <w:color w:val="auto"/>
                <w:sz w:val="24"/>
                <w:szCs w:val="24"/>
                <w:highlight w:val="none"/>
              </w:rPr>
            </w:pPr>
          </w:p>
        </w:tc>
        <w:tc>
          <w:tcPr>
            <w:tcW w:w="502" w:type="pct"/>
            <w:vAlign w:val="center"/>
          </w:tcPr>
          <w:p w14:paraId="5DB26D88">
            <w:pPr>
              <w:keepNext/>
              <w:spacing w:line="360" w:lineRule="auto"/>
              <w:jc w:val="center"/>
              <w:rPr>
                <w:rFonts w:cs="宋体"/>
                <w:color w:val="auto"/>
                <w:sz w:val="24"/>
                <w:szCs w:val="24"/>
                <w:highlight w:val="none"/>
              </w:rPr>
            </w:pPr>
          </w:p>
        </w:tc>
        <w:tc>
          <w:tcPr>
            <w:tcW w:w="502" w:type="pct"/>
            <w:vAlign w:val="center"/>
          </w:tcPr>
          <w:p w14:paraId="7A529BE9">
            <w:pPr>
              <w:keepNext/>
              <w:spacing w:line="360" w:lineRule="auto"/>
              <w:jc w:val="center"/>
              <w:rPr>
                <w:rFonts w:cs="宋体"/>
                <w:color w:val="auto"/>
                <w:sz w:val="24"/>
                <w:szCs w:val="24"/>
                <w:highlight w:val="none"/>
              </w:rPr>
            </w:pPr>
          </w:p>
        </w:tc>
        <w:tc>
          <w:tcPr>
            <w:tcW w:w="1281" w:type="pct"/>
            <w:vAlign w:val="center"/>
          </w:tcPr>
          <w:p w14:paraId="587225F6">
            <w:pPr>
              <w:keepNext/>
              <w:spacing w:line="360" w:lineRule="auto"/>
              <w:jc w:val="center"/>
              <w:rPr>
                <w:rFonts w:cs="宋体"/>
                <w:color w:val="auto"/>
                <w:sz w:val="24"/>
                <w:szCs w:val="24"/>
                <w:highlight w:val="none"/>
              </w:rPr>
            </w:pPr>
          </w:p>
        </w:tc>
        <w:tc>
          <w:tcPr>
            <w:tcW w:w="1151" w:type="pct"/>
            <w:vAlign w:val="center"/>
          </w:tcPr>
          <w:p w14:paraId="352448B9">
            <w:pPr>
              <w:keepNext/>
              <w:spacing w:line="360" w:lineRule="auto"/>
              <w:jc w:val="center"/>
              <w:rPr>
                <w:rFonts w:cs="宋体"/>
                <w:color w:val="auto"/>
                <w:sz w:val="24"/>
                <w:szCs w:val="24"/>
                <w:highlight w:val="none"/>
              </w:rPr>
            </w:pPr>
          </w:p>
        </w:tc>
      </w:tr>
      <w:tr w14:paraId="179C5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7D212A78">
            <w:pPr>
              <w:keepNext/>
              <w:spacing w:line="360" w:lineRule="auto"/>
              <w:jc w:val="center"/>
              <w:rPr>
                <w:rFonts w:cs="宋体"/>
                <w:color w:val="auto"/>
                <w:sz w:val="24"/>
                <w:szCs w:val="24"/>
                <w:highlight w:val="none"/>
              </w:rPr>
            </w:pPr>
          </w:p>
        </w:tc>
        <w:tc>
          <w:tcPr>
            <w:tcW w:w="627" w:type="pct"/>
            <w:vAlign w:val="center"/>
          </w:tcPr>
          <w:p w14:paraId="16183F79">
            <w:pPr>
              <w:keepNext/>
              <w:spacing w:line="360" w:lineRule="auto"/>
              <w:jc w:val="center"/>
              <w:rPr>
                <w:rFonts w:cs="宋体"/>
                <w:color w:val="auto"/>
                <w:sz w:val="24"/>
                <w:szCs w:val="24"/>
                <w:highlight w:val="none"/>
              </w:rPr>
            </w:pPr>
          </w:p>
        </w:tc>
        <w:tc>
          <w:tcPr>
            <w:tcW w:w="502" w:type="pct"/>
            <w:vAlign w:val="center"/>
          </w:tcPr>
          <w:p w14:paraId="62B1CCA8">
            <w:pPr>
              <w:keepNext/>
              <w:spacing w:line="360" w:lineRule="auto"/>
              <w:jc w:val="center"/>
              <w:rPr>
                <w:rFonts w:cs="宋体"/>
                <w:color w:val="auto"/>
                <w:sz w:val="24"/>
                <w:szCs w:val="24"/>
                <w:highlight w:val="none"/>
              </w:rPr>
            </w:pPr>
          </w:p>
        </w:tc>
        <w:tc>
          <w:tcPr>
            <w:tcW w:w="502" w:type="pct"/>
            <w:vAlign w:val="center"/>
          </w:tcPr>
          <w:p w14:paraId="54B2BDE9">
            <w:pPr>
              <w:keepNext/>
              <w:spacing w:line="360" w:lineRule="auto"/>
              <w:jc w:val="center"/>
              <w:rPr>
                <w:rFonts w:cs="宋体"/>
                <w:color w:val="auto"/>
                <w:sz w:val="24"/>
                <w:szCs w:val="24"/>
                <w:highlight w:val="none"/>
              </w:rPr>
            </w:pPr>
          </w:p>
        </w:tc>
        <w:tc>
          <w:tcPr>
            <w:tcW w:w="1281" w:type="pct"/>
            <w:vAlign w:val="center"/>
          </w:tcPr>
          <w:p w14:paraId="5D28BDD8">
            <w:pPr>
              <w:keepNext/>
              <w:spacing w:line="360" w:lineRule="auto"/>
              <w:jc w:val="center"/>
              <w:rPr>
                <w:rFonts w:cs="宋体"/>
                <w:color w:val="auto"/>
                <w:sz w:val="24"/>
                <w:szCs w:val="24"/>
                <w:highlight w:val="none"/>
              </w:rPr>
            </w:pPr>
          </w:p>
        </w:tc>
        <w:tc>
          <w:tcPr>
            <w:tcW w:w="1151" w:type="pct"/>
            <w:vAlign w:val="center"/>
          </w:tcPr>
          <w:p w14:paraId="65CF896D">
            <w:pPr>
              <w:keepNext/>
              <w:spacing w:line="360" w:lineRule="auto"/>
              <w:jc w:val="center"/>
              <w:rPr>
                <w:rFonts w:cs="宋体"/>
                <w:color w:val="auto"/>
                <w:sz w:val="24"/>
                <w:szCs w:val="24"/>
                <w:highlight w:val="none"/>
              </w:rPr>
            </w:pPr>
          </w:p>
        </w:tc>
      </w:tr>
      <w:tr w14:paraId="142F3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58EF25E3">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73082D74">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0F50DC8">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26941E71">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0FC44C80">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601C92D8">
            <w:pPr>
              <w:keepNext/>
              <w:spacing w:line="360" w:lineRule="auto"/>
              <w:jc w:val="center"/>
              <w:rPr>
                <w:rFonts w:cs="宋体"/>
                <w:color w:val="auto"/>
                <w:sz w:val="24"/>
                <w:szCs w:val="24"/>
                <w:highlight w:val="none"/>
              </w:rPr>
            </w:pPr>
          </w:p>
        </w:tc>
      </w:tr>
    </w:tbl>
    <w:p w14:paraId="26323D9C">
      <w:pPr>
        <w:spacing w:before="312" w:beforeLines="100" w:after="312" w:afterLines="100"/>
        <w:outlineLvl w:val="9"/>
        <w:rPr>
          <w:rFonts w:hint="eastAsia" w:ascii="Times New Roman" w:eastAsia="黑体"/>
          <w:color w:val="auto"/>
          <w:sz w:val="24"/>
          <w:szCs w:val="24"/>
          <w:highlight w:val="none"/>
        </w:rPr>
      </w:pPr>
    </w:p>
    <w:p w14:paraId="1A0966C7">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0B8918DC">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5"/>
      <w:r>
        <w:rPr>
          <w:rFonts w:hint="eastAsia" w:ascii="Times New Roman" w:eastAsia="黑体"/>
          <w:color w:val="auto"/>
          <w:sz w:val="24"/>
          <w:szCs w:val="24"/>
          <w:highlight w:val="none"/>
          <w:lang w:val="en-US" w:eastAsia="zh-CN"/>
        </w:rPr>
        <w:t>格式</w:t>
      </w:r>
    </w:p>
    <w:p w14:paraId="1B8EC157">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185A7BC6">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06960847">
      <w:pPr>
        <w:spacing w:line="360" w:lineRule="auto"/>
        <w:rPr>
          <w:rFonts w:ascii="Times New Roman"/>
          <w:color w:val="auto"/>
          <w:sz w:val="24"/>
          <w:szCs w:val="24"/>
          <w:highlight w:val="none"/>
        </w:rPr>
      </w:pPr>
    </w:p>
    <w:p w14:paraId="5D617EC5">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AF6A1D8">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36428BC9">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6D5ED5E6">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A14CA44">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481A77F7">
      <w:pPr>
        <w:spacing w:line="360" w:lineRule="auto"/>
        <w:ind w:firstLine="480"/>
        <w:rPr>
          <w:rFonts w:cs="宋体"/>
          <w:color w:val="auto"/>
          <w:sz w:val="24"/>
          <w:szCs w:val="24"/>
          <w:highlight w:val="none"/>
        </w:rPr>
      </w:pPr>
      <w:bookmarkStart w:id="646"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6"/>
    <w:p w14:paraId="7FDAF230">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BD37B15">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201EF2CF">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0B1A570D">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49AD4A9">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DD0A14">
      <w:pPr>
        <w:spacing w:line="360" w:lineRule="auto"/>
        <w:ind w:firstLine="480" w:firstLineChars="200"/>
        <w:rPr>
          <w:rFonts w:cs="宋体"/>
          <w:color w:val="auto"/>
          <w:sz w:val="24"/>
          <w:szCs w:val="24"/>
          <w:highlight w:val="none"/>
        </w:rPr>
      </w:pPr>
      <w:bookmarkStart w:id="647" w:name="_Hlk40303486"/>
      <w:r>
        <w:rPr>
          <w:rFonts w:hint="eastAsia" w:cs="宋体"/>
          <w:color w:val="auto"/>
          <w:sz w:val="24"/>
          <w:szCs w:val="24"/>
          <w:highlight w:val="none"/>
        </w:rPr>
        <w:t>受益人发出的书面付款通知应由其法定代表人（负责人）或授权代理人签字并加盖公章。</w:t>
      </w:r>
      <w:bookmarkEnd w:id="647"/>
    </w:p>
    <w:p w14:paraId="5514AF2D">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559420D7">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540746D2">
      <w:pPr>
        <w:spacing w:line="360" w:lineRule="auto"/>
        <w:ind w:firstLine="480" w:firstLineChars="200"/>
        <w:rPr>
          <w:rFonts w:cs="宋体"/>
          <w:color w:val="auto"/>
          <w:sz w:val="24"/>
          <w:szCs w:val="24"/>
          <w:highlight w:val="none"/>
        </w:rPr>
      </w:pPr>
      <w:bookmarkStart w:id="648" w:name="_Hlk40303383"/>
      <w:bookmarkStart w:id="649" w:name="_Hlk40354981"/>
      <w:r>
        <w:rPr>
          <w:rFonts w:hint="eastAsia" w:cs="宋体"/>
          <w:color w:val="auto"/>
          <w:sz w:val="24"/>
          <w:szCs w:val="24"/>
          <w:highlight w:val="none"/>
        </w:rPr>
        <w:t xml:space="preserve">七、本保函项下的义务和责任均在保函有效期到期后自动消灭。 </w:t>
      </w:r>
    </w:p>
    <w:p w14:paraId="7B825750">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8"/>
      <w:r>
        <w:rPr>
          <w:rFonts w:hint="eastAsia" w:cs="宋体"/>
          <w:color w:val="auto"/>
          <w:sz w:val="24"/>
          <w:szCs w:val="24"/>
          <w:highlight w:val="none"/>
        </w:rPr>
        <w:t xml:space="preserve">由受益人所在地人民法院管辖。 </w:t>
      </w:r>
    </w:p>
    <w:bookmarkEnd w:id="649"/>
    <w:p w14:paraId="691F0C67">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FCEC9FA">
      <w:pPr>
        <w:spacing w:line="360" w:lineRule="auto"/>
        <w:ind w:firstLine="480" w:firstLineChars="200"/>
        <w:rPr>
          <w:rFonts w:cs="宋体"/>
          <w:color w:val="auto"/>
          <w:sz w:val="24"/>
          <w:szCs w:val="24"/>
          <w:highlight w:val="none"/>
        </w:rPr>
      </w:pPr>
    </w:p>
    <w:p w14:paraId="46E0B99C">
      <w:pPr>
        <w:spacing w:line="360" w:lineRule="auto"/>
        <w:ind w:firstLine="480" w:firstLineChars="200"/>
        <w:rPr>
          <w:rFonts w:cs="宋体"/>
          <w:color w:val="auto"/>
          <w:sz w:val="24"/>
          <w:szCs w:val="24"/>
          <w:highlight w:val="none"/>
        </w:rPr>
      </w:pPr>
    </w:p>
    <w:p w14:paraId="55C99F6B">
      <w:pPr>
        <w:spacing w:line="360" w:lineRule="auto"/>
        <w:ind w:firstLine="480" w:firstLineChars="200"/>
        <w:rPr>
          <w:rFonts w:cs="宋体"/>
          <w:color w:val="auto"/>
          <w:sz w:val="24"/>
          <w:szCs w:val="24"/>
          <w:highlight w:val="none"/>
        </w:rPr>
      </w:pPr>
    </w:p>
    <w:p w14:paraId="55B0C482">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75C97155">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14E9325E">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7C5399F">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18532E4E">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1D3F9D0D">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D3AEB8F">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54F9182">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0" w:name="_Toc128950245"/>
      <w:bookmarkStart w:id="651" w:name="_Toc267261702"/>
      <w:bookmarkStart w:id="652" w:name="_Toc296347231"/>
      <w:bookmarkStart w:id="653" w:name="_Toc296891272"/>
      <w:bookmarkStart w:id="654" w:name="_Toc296346733"/>
      <w:bookmarkStart w:id="655" w:name="_Toc296891060"/>
      <w:bookmarkStart w:id="656" w:name="_Toc296944571"/>
      <w:bookmarkStart w:id="657" w:name="_Toc296503232"/>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0"/>
      <w:r>
        <w:rPr>
          <w:rFonts w:hint="eastAsia" w:ascii="Times New Roman" w:eastAsia="黑体"/>
          <w:color w:val="auto"/>
          <w:sz w:val="24"/>
          <w:szCs w:val="24"/>
          <w:highlight w:val="none"/>
          <w:lang w:val="en-US" w:eastAsia="zh-CN"/>
        </w:rPr>
        <w:t>格式</w:t>
      </w:r>
    </w:p>
    <w:bookmarkEnd w:id="651"/>
    <w:bookmarkEnd w:id="652"/>
    <w:bookmarkEnd w:id="653"/>
    <w:bookmarkEnd w:id="654"/>
    <w:bookmarkEnd w:id="655"/>
    <w:bookmarkEnd w:id="656"/>
    <w:bookmarkEnd w:id="657"/>
    <w:p w14:paraId="02798779">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768C5875">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7C46B921">
      <w:pPr>
        <w:spacing w:line="360" w:lineRule="auto"/>
        <w:rPr>
          <w:rFonts w:ascii="Times New Roman"/>
          <w:color w:val="auto"/>
          <w:sz w:val="24"/>
          <w:szCs w:val="24"/>
          <w:highlight w:val="none"/>
        </w:rPr>
      </w:pPr>
    </w:p>
    <w:p w14:paraId="2D17007C">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3D46E2D9">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753D1453">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1111E98A">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3126C93">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07E84A1C">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53AF1D4D">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2AABFBE3">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122EFCE9">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368580DD">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CF930E8">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1080CB1">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2E13D687">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222DF3A9">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3529C348">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E8930C5">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6B06F32F">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7616CC61">
      <w:pPr>
        <w:spacing w:line="360" w:lineRule="auto"/>
        <w:ind w:firstLine="480" w:firstLineChars="200"/>
        <w:rPr>
          <w:rFonts w:cs="宋体"/>
          <w:color w:val="auto"/>
          <w:sz w:val="24"/>
          <w:szCs w:val="24"/>
          <w:highlight w:val="none"/>
        </w:rPr>
      </w:pPr>
    </w:p>
    <w:p w14:paraId="7B39E8E3">
      <w:pPr>
        <w:spacing w:line="360" w:lineRule="auto"/>
        <w:ind w:firstLine="480" w:firstLineChars="200"/>
        <w:rPr>
          <w:rFonts w:cs="宋体"/>
          <w:color w:val="auto"/>
          <w:sz w:val="24"/>
          <w:szCs w:val="24"/>
          <w:highlight w:val="none"/>
        </w:rPr>
      </w:pPr>
    </w:p>
    <w:p w14:paraId="4CBC5823">
      <w:pPr>
        <w:spacing w:line="360" w:lineRule="auto"/>
        <w:ind w:firstLine="480" w:firstLineChars="200"/>
        <w:rPr>
          <w:rFonts w:cs="宋体"/>
          <w:color w:val="auto"/>
          <w:sz w:val="24"/>
          <w:szCs w:val="24"/>
          <w:highlight w:val="none"/>
        </w:rPr>
      </w:pPr>
    </w:p>
    <w:p w14:paraId="1743965E">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1DD27C54">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4273799">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1FD8625">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2D2A958F">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32CD8F5D">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4EBB6CDD">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12217E8">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8" w:name="_Toc128950246"/>
      <w:r>
        <w:rPr>
          <w:rFonts w:hint="eastAsia" w:ascii="Times New Roman" w:eastAsia="黑体"/>
          <w:color w:val="auto"/>
          <w:sz w:val="24"/>
          <w:szCs w:val="24"/>
          <w:highlight w:val="none"/>
        </w:rPr>
        <w:t>附</w:t>
      </w:r>
      <w:bookmarkStart w:id="659" w:name="_Toc296503233"/>
      <w:bookmarkStart w:id="660" w:name="_Toc296891061"/>
      <w:bookmarkStart w:id="661" w:name="_Toc296944572"/>
      <w:bookmarkStart w:id="662" w:name="_Toc296347232"/>
      <w:bookmarkStart w:id="663" w:name="_Toc296891273"/>
      <w:bookmarkStart w:id="664" w:name="_Toc296346734"/>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8"/>
      <w:bookmarkEnd w:id="659"/>
      <w:bookmarkEnd w:id="660"/>
      <w:bookmarkEnd w:id="661"/>
      <w:bookmarkEnd w:id="662"/>
      <w:bookmarkEnd w:id="663"/>
      <w:bookmarkEnd w:id="664"/>
      <w:r>
        <w:rPr>
          <w:rFonts w:hint="eastAsia" w:ascii="Times New Roman" w:eastAsia="黑体"/>
          <w:color w:val="auto"/>
          <w:sz w:val="24"/>
          <w:szCs w:val="24"/>
          <w:highlight w:val="none"/>
          <w:lang w:val="en-US" w:eastAsia="zh-CN"/>
        </w:rPr>
        <w:t>格式</w:t>
      </w:r>
    </w:p>
    <w:p w14:paraId="3D3E33D2">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035F326A">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2D26754">
      <w:pPr>
        <w:spacing w:line="360" w:lineRule="auto"/>
        <w:rPr>
          <w:rFonts w:ascii="Times New Roman"/>
          <w:color w:val="auto"/>
          <w:sz w:val="24"/>
          <w:szCs w:val="24"/>
          <w:highlight w:val="none"/>
        </w:rPr>
      </w:pPr>
    </w:p>
    <w:p w14:paraId="020F7054">
      <w:pPr>
        <w:spacing w:line="360" w:lineRule="auto"/>
        <w:rPr>
          <w:rFonts w:cs="宋体"/>
          <w:color w:val="auto"/>
          <w:sz w:val="24"/>
          <w:szCs w:val="24"/>
          <w:highlight w:val="none"/>
        </w:rPr>
      </w:pPr>
      <w:bookmarkStart w:id="665"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5"/>
    <w:p w14:paraId="3A915AB6">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2E56E108">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41F02A50">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48B0563">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7D9CFF56">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4DB94009">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46844FB0">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B2FE649">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384E8884">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6AAB708">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C91042B">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3052F16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562E6FD4">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100E19FA">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CF37EF3">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6A13210D">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171E7E12">
      <w:pPr>
        <w:spacing w:line="360" w:lineRule="auto"/>
        <w:ind w:firstLine="480" w:firstLineChars="200"/>
        <w:rPr>
          <w:rFonts w:cs="宋体"/>
          <w:color w:val="auto"/>
          <w:sz w:val="24"/>
          <w:szCs w:val="24"/>
          <w:highlight w:val="none"/>
        </w:rPr>
      </w:pPr>
    </w:p>
    <w:p w14:paraId="7A946355">
      <w:pPr>
        <w:spacing w:line="360" w:lineRule="auto"/>
        <w:ind w:firstLine="480" w:firstLineChars="200"/>
        <w:rPr>
          <w:rFonts w:cs="宋体"/>
          <w:color w:val="auto"/>
          <w:sz w:val="24"/>
          <w:szCs w:val="24"/>
          <w:highlight w:val="none"/>
        </w:rPr>
      </w:pPr>
    </w:p>
    <w:p w14:paraId="2F0BE8BC">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0562316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C87B778">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1C12EC80">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77B61EB4">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523C6A43">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621D5FA">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0A61119">
      <w:pPr>
        <w:rPr>
          <w:b/>
          <w:color w:val="auto"/>
          <w:sz w:val="24"/>
          <w:szCs w:val="24"/>
          <w:highlight w:val="none"/>
        </w:rPr>
      </w:pPr>
      <w:r>
        <w:rPr>
          <w:rFonts w:ascii="Times New Roman" w:eastAsia="黑体"/>
          <w:bCs/>
          <w:color w:val="auto"/>
          <w:sz w:val="24"/>
          <w:szCs w:val="24"/>
          <w:highlight w:val="none"/>
        </w:rPr>
        <w:br w:type="page"/>
      </w:r>
    </w:p>
    <w:p w14:paraId="1422286D">
      <w:pPr>
        <w:spacing w:line="360" w:lineRule="auto"/>
        <w:jc w:val="center"/>
        <w:outlineLvl w:val="0"/>
        <w:rPr>
          <w:rFonts w:ascii="宋体" w:hAnsi="宋体" w:eastAsia="宋体"/>
          <w:b/>
          <w:color w:val="auto"/>
          <w:sz w:val="24"/>
          <w:szCs w:val="24"/>
          <w:highlight w:val="none"/>
        </w:rPr>
      </w:pPr>
      <w:bookmarkStart w:id="666" w:name="_Toc22734"/>
      <w:r>
        <w:rPr>
          <w:rFonts w:hint="eastAsia" w:ascii="宋体" w:hAnsi="宋体" w:eastAsia="宋体"/>
          <w:b/>
          <w:color w:val="auto"/>
          <w:sz w:val="24"/>
          <w:szCs w:val="24"/>
          <w:highlight w:val="none"/>
        </w:rPr>
        <w:t>第六章  响应文件格式</w:t>
      </w:r>
      <w:bookmarkEnd w:id="666"/>
    </w:p>
    <w:p w14:paraId="7DCE682D">
      <w:pPr>
        <w:spacing w:line="900" w:lineRule="exact"/>
        <w:jc w:val="center"/>
        <w:rPr>
          <w:rFonts w:ascii="宋体" w:hAnsi="宋体" w:eastAsia="宋体"/>
          <w:b/>
          <w:color w:val="auto"/>
          <w:sz w:val="24"/>
          <w:szCs w:val="24"/>
          <w:highlight w:val="none"/>
        </w:rPr>
      </w:pPr>
    </w:p>
    <w:p w14:paraId="37F68470">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6DF26230">
      <w:pPr>
        <w:spacing w:line="900" w:lineRule="exact"/>
        <w:jc w:val="center"/>
        <w:rPr>
          <w:rFonts w:ascii="宋体" w:hAnsi="宋体" w:eastAsia="宋体"/>
          <w:b/>
          <w:color w:val="auto"/>
          <w:sz w:val="72"/>
          <w:szCs w:val="72"/>
          <w:highlight w:val="none"/>
        </w:rPr>
      </w:pPr>
    </w:p>
    <w:p w14:paraId="6C914909">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05E92824">
      <w:pPr>
        <w:spacing w:line="900" w:lineRule="exact"/>
        <w:jc w:val="center"/>
        <w:rPr>
          <w:rFonts w:ascii="宋体" w:hAnsi="宋体" w:eastAsia="宋体"/>
          <w:b/>
          <w:color w:val="auto"/>
          <w:sz w:val="72"/>
          <w:szCs w:val="72"/>
          <w:highlight w:val="none"/>
        </w:rPr>
      </w:pPr>
    </w:p>
    <w:p w14:paraId="388F7466">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2D1AA98C">
      <w:pPr>
        <w:spacing w:line="900" w:lineRule="exact"/>
        <w:jc w:val="center"/>
        <w:rPr>
          <w:rFonts w:ascii="宋体" w:hAnsi="宋体" w:eastAsia="宋体"/>
          <w:b/>
          <w:color w:val="auto"/>
          <w:sz w:val="72"/>
          <w:szCs w:val="72"/>
          <w:highlight w:val="none"/>
        </w:rPr>
      </w:pPr>
    </w:p>
    <w:p w14:paraId="73F7DCCB">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6B85938C">
      <w:pPr>
        <w:spacing w:after="156" w:afterLines="50"/>
        <w:jc w:val="center"/>
        <w:rPr>
          <w:rFonts w:ascii="宋体" w:hAnsi="宋体" w:eastAsia="宋体"/>
          <w:b/>
          <w:color w:val="auto"/>
          <w:sz w:val="24"/>
          <w:szCs w:val="24"/>
          <w:highlight w:val="none"/>
        </w:rPr>
      </w:pPr>
    </w:p>
    <w:p w14:paraId="50EE5173">
      <w:pPr>
        <w:spacing w:after="156" w:afterLines="50" w:line="500" w:lineRule="exact"/>
        <w:jc w:val="center"/>
        <w:rPr>
          <w:rFonts w:ascii="宋体" w:hAnsi="宋体" w:eastAsia="宋体"/>
          <w:b/>
          <w:color w:val="auto"/>
          <w:sz w:val="28"/>
          <w:szCs w:val="28"/>
          <w:highlight w:val="none"/>
        </w:rPr>
      </w:pPr>
    </w:p>
    <w:p w14:paraId="7F698527">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2025年省淮河局基层管理所维修改造（第3包五河基层管理所维修改造）</w:t>
      </w:r>
    </w:p>
    <w:p w14:paraId="36849BD8">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68A3BCD4">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465941A7">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7" w:name="_Toc19892"/>
      <w:bookmarkStart w:id="668"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7"/>
      <w:bookmarkEnd w:id="668"/>
    </w:p>
    <w:p w14:paraId="277EBE96">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6F7582F9">
      <w:pPr>
        <w:spacing w:line="360" w:lineRule="auto"/>
        <w:jc w:val="center"/>
        <w:outlineLvl w:val="1"/>
        <w:rPr>
          <w:rFonts w:ascii="宋体" w:hAnsi="宋体" w:eastAsia="宋体"/>
          <w:b/>
          <w:color w:val="auto"/>
          <w:sz w:val="24"/>
          <w:szCs w:val="24"/>
          <w:highlight w:val="none"/>
        </w:rPr>
      </w:pPr>
      <w:bookmarkStart w:id="669" w:name="_Toc461056631"/>
      <w:bookmarkStart w:id="670" w:name="_Toc461053086"/>
      <w:bookmarkStart w:id="671" w:name="_Toc520983587"/>
      <w:bookmarkStart w:id="672" w:name="_Toc28280"/>
      <w:bookmarkStart w:id="673" w:name="_Toc21496"/>
      <w:r>
        <w:rPr>
          <w:rFonts w:hint="eastAsia" w:ascii="宋体" w:hAnsi="宋体" w:eastAsia="宋体"/>
          <w:b/>
          <w:color w:val="auto"/>
          <w:sz w:val="24"/>
          <w:szCs w:val="24"/>
          <w:highlight w:val="none"/>
        </w:rPr>
        <w:t>一</w:t>
      </w:r>
      <w:bookmarkEnd w:id="669"/>
      <w:bookmarkEnd w:id="670"/>
      <w:r>
        <w:rPr>
          <w:rFonts w:hint="eastAsia" w:ascii="宋体" w:hAnsi="宋体" w:eastAsia="宋体"/>
          <w:b/>
          <w:color w:val="auto"/>
          <w:sz w:val="24"/>
          <w:szCs w:val="24"/>
          <w:highlight w:val="none"/>
        </w:rPr>
        <w:t>、报价表格式</w:t>
      </w:r>
      <w:bookmarkEnd w:id="671"/>
      <w:bookmarkEnd w:id="672"/>
      <w:bookmarkEnd w:id="673"/>
    </w:p>
    <w:p w14:paraId="78249A23">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3F490A91">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2025年省淮河局基层管理所维修改造（第3包五河基层管理所维修改造）</w:t>
      </w:r>
    </w:p>
    <w:p w14:paraId="71E42DAD">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B49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CCBAAE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607EE62F">
            <w:pPr>
              <w:rPr>
                <w:rFonts w:ascii="宋体" w:hAnsi="宋体" w:eastAsia="宋体" w:cs="宋体"/>
                <w:b/>
                <w:color w:val="auto"/>
                <w:kern w:val="2"/>
                <w:sz w:val="24"/>
                <w:szCs w:val="24"/>
                <w:highlight w:val="none"/>
              </w:rPr>
            </w:pPr>
          </w:p>
        </w:tc>
      </w:tr>
      <w:tr w14:paraId="0509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66A98EC">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206BB4C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7934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ED581DC">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7EF62B6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56673E7E">
            <w:pPr>
              <w:snapToGrid w:val="0"/>
              <w:rPr>
                <w:rFonts w:ascii="宋体" w:hAnsi="宋体" w:eastAsia="宋体" w:cs="宋体"/>
                <w:color w:val="auto"/>
                <w:kern w:val="2"/>
                <w:sz w:val="24"/>
                <w:szCs w:val="24"/>
                <w:highlight w:val="none"/>
              </w:rPr>
            </w:pPr>
          </w:p>
          <w:p w14:paraId="4E0386AD">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C8EF26E">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47B1655F">
            <w:pPr>
              <w:snapToGrid w:val="0"/>
              <w:rPr>
                <w:rFonts w:ascii="宋体" w:hAnsi="宋体" w:eastAsia="宋体" w:cs="宋体"/>
                <w:b/>
                <w:color w:val="auto"/>
                <w:kern w:val="2"/>
                <w:sz w:val="24"/>
                <w:szCs w:val="24"/>
                <w:highlight w:val="none"/>
              </w:rPr>
            </w:pPr>
          </w:p>
        </w:tc>
      </w:tr>
      <w:tr w14:paraId="35D9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80F76BE">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14FD406C">
            <w:pPr>
              <w:snapToGrid w:val="0"/>
              <w:rPr>
                <w:rFonts w:hint="default" w:ascii="宋体" w:hAnsi="宋体" w:eastAsia="宋体" w:cs="宋体"/>
                <w:b/>
                <w:color w:val="auto"/>
                <w:kern w:val="2"/>
                <w:sz w:val="24"/>
                <w:szCs w:val="24"/>
                <w:highlight w:val="none"/>
                <w:lang w:val="en-US" w:eastAsia="zh-CN"/>
              </w:rPr>
            </w:pPr>
            <w:bookmarkStart w:id="674" w:name="OLE_LINK1"/>
            <w:r>
              <w:rPr>
                <w:rFonts w:hint="eastAsia" w:cs="宋体"/>
                <w:b w:val="0"/>
                <w:bCs/>
                <w:color w:val="auto"/>
                <w:kern w:val="2"/>
                <w:sz w:val="24"/>
                <w:szCs w:val="24"/>
                <w:highlight w:val="none"/>
                <w:lang w:val="en-US" w:eastAsia="zh-CN"/>
              </w:rPr>
              <w:t>合格</w:t>
            </w:r>
            <w:bookmarkEnd w:id="674"/>
          </w:p>
        </w:tc>
      </w:tr>
      <w:tr w14:paraId="1259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63D6C8E">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3666D1C">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94A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53D4B99">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508CB17B">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15A0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5E91108B">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175FA28E">
            <w:pPr>
              <w:rPr>
                <w:rFonts w:ascii="宋体" w:hAnsi="宋体" w:eastAsia="宋体" w:cs="宋体"/>
                <w:b/>
                <w:color w:val="auto"/>
                <w:kern w:val="2"/>
                <w:sz w:val="24"/>
                <w:szCs w:val="24"/>
                <w:highlight w:val="none"/>
              </w:rPr>
            </w:pPr>
          </w:p>
        </w:tc>
      </w:tr>
    </w:tbl>
    <w:p w14:paraId="67D509CE">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90A0A5A">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7367D8B">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74B9973">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22164E97">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426FFF6F">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208A0011">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7F1764BE">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369C9993">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1DFF70FB">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5" w:name="_Toc1874"/>
      <w:bookmarkStart w:id="676" w:name="_Toc26702"/>
      <w:r>
        <w:rPr>
          <w:rFonts w:hint="eastAsia" w:ascii="宋体" w:hAnsi="宋体" w:eastAsia="宋体" w:cs="宋体"/>
          <w:b/>
          <w:color w:val="auto"/>
          <w:sz w:val="24"/>
          <w:szCs w:val="24"/>
          <w:highlight w:val="none"/>
        </w:rPr>
        <w:t>工程量清单报价书</w:t>
      </w:r>
      <w:bookmarkEnd w:id="675"/>
      <w:bookmarkEnd w:id="676"/>
    </w:p>
    <w:p w14:paraId="04F72A8D">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268B87DB">
      <w:pPr>
        <w:widowControl/>
        <w:jc w:val="left"/>
        <w:rPr>
          <w:b/>
          <w:bCs/>
          <w:color w:val="auto"/>
          <w:sz w:val="24"/>
          <w:szCs w:val="24"/>
          <w:highlight w:val="none"/>
        </w:rPr>
      </w:pPr>
      <w:r>
        <w:rPr>
          <w:b/>
          <w:bCs/>
          <w:color w:val="auto"/>
          <w:sz w:val="24"/>
          <w:szCs w:val="24"/>
          <w:highlight w:val="none"/>
        </w:rPr>
        <w:br w:type="page"/>
      </w:r>
    </w:p>
    <w:p w14:paraId="6C8B2FE4">
      <w:pPr>
        <w:spacing w:line="360" w:lineRule="auto"/>
        <w:jc w:val="center"/>
        <w:outlineLvl w:val="9"/>
        <w:rPr>
          <w:rFonts w:ascii="宋体" w:hAnsi="宋体" w:eastAsia="宋体"/>
          <w:b/>
          <w:color w:val="auto"/>
          <w:sz w:val="24"/>
          <w:szCs w:val="24"/>
          <w:highlight w:val="none"/>
        </w:rPr>
      </w:pPr>
      <w:bookmarkStart w:id="677" w:name="_Toc520983588"/>
      <w:bookmarkStart w:id="678" w:name="_Toc22341"/>
      <w:bookmarkStart w:id="679" w:name="_Toc20879"/>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7"/>
      <w:bookmarkEnd w:id="678"/>
      <w:bookmarkEnd w:id="679"/>
    </w:p>
    <w:p w14:paraId="1E89C06E">
      <w:pPr>
        <w:spacing w:before="156" w:beforeLines="50" w:after="156" w:afterLines="50" w:line="360" w:lineRule="auto"/>
        <w:ind w:firstLine="236" w:firstLineChars="98"/>
        <w:jc w:val="center"/>
        <w:outlineLvl w:val="9"/>
        <w:rPr>
          <w:b/>
          <w:color w:val="auto"/>
          <w:sz w:val="24"/>
          <w:szCs w:val="24"/>
          <w:highlight w:val="none"/>
        </w:rPr>
      </w:pPr>
      <w:bookmarkStart w:id="680" w:name="_Toc8562"/>
      <w:bookmarkStart w:id="681" w:name="_Toc13333"/>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0"/>
      <w:bookmarkEnd w:id="681"/>
    </w:p>
    <w:p w14:paraId="21ABC2CE">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2025年省淮河局基层管理所维修改造（第3包五河基层管理所维修改造）</w:t>
      </w:r>
    </w:p>
    <w:p w14:paraId="75BAA5FC">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7164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A750A0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1E6E061E">
            <w:pPr>
              <w:rPr>
                <w:rFonts w:ascii="宋体" w:hAnsi="宋体" w:eastAsia="宋体" w:cs="宋体"/>
                <w:b/>
                <w:color w:val="auto"/>
                <w:kern w:val="2"/>
                <w:sz w:val="24"/>
                <w:szCs w:val="24"/>
                <w:highlight w:val="none"/>
              </w:rPr>
            </w:pPr>
          </w:p>
        </w:tc>
      </w:tr>
      <w:tr w14:paraId="5FF4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1F27D67">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77AA532F">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4E40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68A02805">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0C898C07">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7CA354AA">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71B92E7F">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3EBF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522D54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7F1D9FFA">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262C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F4731FD">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7A9BBD4F">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1270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6240672">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411AB76B">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4F6B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20FE801B">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239F446B">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65E8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03B282C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34C35958">
            <w:pPr>
              <w:rPr>
                <w:rFonts w:ascii="宋体" w:hAnsi="宋体" w:eastAsia="宋体" w:cs="宋体"/>
                <w:b/>
                <w:color w:val="auto"/>
                <w:kern w:val="2"/>
                <w:sz w:val="24"/>
                <w:szCs w:val="24"/>
                <w:highlight w:val="none"/>
              </w:rPr>
            </w:pPr>
          </w:p>
        </w:tc>
      </w:tr>
    </w:tbl>
    <w:p w14:paraId="4FB32023">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6863D9CC">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80550D8">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2FA18F9B">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考虑磋商报价的方便，供应商在填写最后承诺报价后，（第一次报价-最后承诺报价）除以第一次报价后得出的优惠率视同为需求表中全部分项设备、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优惠浮动值（特定分项优惠除外），而不考虑措施项目清单和规费税金清单的金额改变。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3695B578">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35333560">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6369D7D4">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47674868">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2" w:name="_Toc7943"/>
      <w:bookmarkStart w:id="683" w:name="_Toc22429"/>
      <w:bookmarkStart w:id="684"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2"/>
      <w:bookmarkEnd w:id="683"/>
    </w:p>
    <w:p w14:paraId="1EAD111F">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6DABDD94">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472BAB05">
      <w:pPr>
        <w:spacing w:line="360" w:lineRule="auto"/>
        <w:jc w:val="center"/>
        <w:outlineLvl w:val="1"/>
        <w:rPr>
          <w:rFonts w:ascii="宋体" w:hAnsi="宋体" w:eastAsia="宋体"/>
          <w:b/>
          <w:color w:val="auto"/>
          <w:sz w:val="24"/>
          <w:szCs w:val="24"/>
          <w:highlight w:val="none"/>
        </w:rPr>
      </w:pPr>
      <w:bookmarkStart w:id="685" w:name="_Toc8006"/>
      <w:bookmarkStart w:id="686" w:name="_Toc28160"/>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4"/>
      <w:bookmarkEnd w:id="685"/>
      <w:bookmarkEnd w:id="686"/>
    </w:p>
    <w:p w14:paraId="55606892">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1A788423">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76EDAAD9">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33349F81">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0AEFA200">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04EB835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66B055FA">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3EC89C1F">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7B999437">
      <w:pPr>
        <w:pStyle w:val="53"/>
        <w:ind w:firstLine="200"/>
        <w:rPr>
          <w:color w:val="auto"/>
          <w:sz w:val="24"/>
          <w:szCs w:val="24"/>
          <w:highlight w:val="none"/>
          <w:lang w:val="en-US"/>
        </w:rPr>
      </w:pPr>
    </w:p>
    <w:p w14:paraId="3D4BEF6D">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B4416C2">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0D7855C6">
      <w:pPr>
        <w:widowControl/>
        <w:jc w:val="left"/>
        <w:rPr>
          <w:color w:val="auto"/>
          <w:sz w:val="24"/>
          <w:szCs w:val="24"/>
          <w:highlight w:val="none"/>
        </w:rPr>
      </w:pPr>
      <w:r>
        <w:rPr>
          <w:color w:val="auto"/>
          <w:sz w:val="24"/>
          <w:szCs w:val="24"/>
          <w:highlight w:val="none"/>
        </w:rPr>
        <w:br w:type="page"/>
      </w:r>
    </w:p>
    <w:p w14:paraId="2EA26C5C">
      <w:pPr>
        <w:spacing w:line="360" w:lineRule="auto"/>
        <w:jc w:val="center"/>
        <w:outlineLvl w:val="1"/>
        <w:rPr>
          <w:b/>
          <w:i/>
          <w:color w:val="auto"/>
          <w:sz w:val="24"/>
          <w:szCs w:val="24"/>
          <w:highlight w:val="none"/>
        </w:rPr>
      </w:pPr>
      <w:bookmarkStart w:id="687" w:name="_Toc2947"/>
      <w:bookmarkStart w:id="688"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7"/>
      <w:bookmarkStart w:id="689" w:name="_Toc8658"/>
      <w:r>
        <w:rPr>
          <w:rFonts w:hint="eastAsia" w:ascii="宋体" w:hAnsi="宋体" w:eastAsia="宋体"/>
          <w:b/>
          <w:color w:val="auto"/>
          <w:sz w:val="24"/>
          <w:szCs w:val="24"/>
          <w:highlight w:val="none"/>
          <w:lang w:val="en-US" w:eastAsia="zh-CN"/>
        </w:rPr>
        <w:t>供应商资格声明书</w:t>
      </w:r>
      <w:bookmarkEnd w:id="688"/>
      <w:r>
        <w:rPr>
          <w:rFonts w:hint="eastAsia" w:ascii="宋体" w:hAnsi="宋体" w:eastAsia="宋体"/>
          <w:b/>
          <w:color w:val="auto"/>
          <w:sz w:val="24"/>
          <w:szCs w:val="24"/>
          <w:highlight w:val="none"/>
          <w:lang w:val="en-US" w:eastAsia="zh-CN"/>
        </w:rPr>
        <w:t xml:space="preserve"> </w:t>
      </w:r>
    </w:p>
    <w:p w14:paraId="0A42C55B">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3EFC66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094868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7672B8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322E02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2EE9D8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FF1BBE">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38C5F30C">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72E54C93">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0A2634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74C651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E4E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5C72D5C">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593CCF5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033A28F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168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0A01F6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2D7D5CD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728CAF0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1FB1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82E8F03">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60B847C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1AD7EB7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133A9FC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0186635B">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AA0F320">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89"/>
    </w:p>
    <w:p w14:paraId="372196DC">
      <w:pPr>
        <w:widowControl/>
        <w:jc w:val="center"/>
        <w:outlineLvl w:val="1"/>
        <w:rPr>
          <w:rFonts w:ascii="宋体" w:hAnsi="宋体" w:eastAsia="宋体"/>
          <w:b/>
          <w:color w:val="auto"/>
          <w:sz w:val="24"/>
          <w:szCs w:val="24"/>
          <w:highlight w:val="none"/>
          <w:u w:val="none"/>
        </w:rPr>
      </w:pPr>
      <w:bookmarkStart w:id="690" w:name="_Toc516969106"/>
      <w:bookmarkStart w:id="691" w:name="_Toc520983594"/>
      <w:bookmarkStart w:id="692" w:name="_Toc909"/>
      <w:bookmarkStart w:id="693" w:name="_Toc121626298"/>
      <w:bookmarkStart w:id="694" w:name="_Toc204594911"/>
      <w:bookmarkStart w:id="695" w:name="_Toc25503"/>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0"/>
      <w:bookmarkEnd w:id="691"/>
      <w:bookmarkEnd w:id="692"/>
      <w:bookmarkEnd w:id="693"/>
      <w:bookmarkEnd w:id="694"/>
      <w:bookmarkEnd w:id="695"/>
    </w:p>
    <w:p w14:paraId="4ACCED87">
      <w:pPr>
        <w:spacing w:line="360" w:lineRule="auto"/>
        <w:jc w:val="center"/>
        <w:rPr>
          <w:rFonts w:ascii="宋体" w:hAnsi="宋体" w:eastAsia="宋体"/>
          <w:b/>
          <w:color w:val="auto"/>
          <w:sz w:val="24"/>
          <w:szCs w:val="24"/>
          <w:highlight w:val="none"/>
        </w:rPr>
      </w:pPr>
    </w:p>
    <w:p w14:paraId="03989E15">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6A6A5E51">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1BF6A936">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7DD49554">
      <w:pPr>
        <w:pStyle w:val="29"/>
        <w:snapToGrid w:val="0"/>
        <w:spacing w:line="360" w:lineRule="auto"/>
        <w:ind w:firstLine="480" w:firstLineChars="200"/>
        <w:jc w:val="left"/>
        <w:rPr>
          <w:rFonts w:hAnsi="宋体" w:eastAsia="宋体"/>
          <w:color w:val="auto"/>
          <w:sz w:val="24"/>
          <w:szCs w:val="24"/>
          <w:highlight w:val="none"/>
        </w:rPr>
      </w:pPr>
    </w:p>
    <w:p w14:paraId="6CA4A28B">
      <w:pPr>
        <w:pStyle w:val="29"/>
        <w:snapToGrid w:val="0"/>
        <w:spacing w:line="360" w:lineRule="auto"/>
        <w:ind w:firstLine="480" w:firstLineChars="200"/>
        <w:jc w:val="left"/>
        <w:rPr>
          <w:rFonts w:hAnsi="宋体" w:eastAsia="宋体"/>
          <w:color w:val="auto"/>
          <w:sz w:val="24"/>
          <w:szCs w:val="24"/>
          <w:highlight w:val="none"/>
        </w:rPr>
      </w:pPr>
    </w:p>
    <w:p w14:paraId="297F0BF9">
      <w:pPr>
        <w:pStyle w:val="29"/>
        <w:snapToGrid w:val="0"/>
        <w:spacing w:line="360" w:lineRule="auto"/>
        <w:ind w:firstLine="480" w:firstLineChars="200"/>
        <w:jc w:val="left"/>
        <w:rPr>
          <w:rFonts w:hAnsi="宋体" w:eastAsia="宋体"/>
          <w:color w:val="auto"/>
          <w:sz w:val="24"/>
          <w:szCs w:val="24"/>
          <w:highlight w:val="none"/>
        </w:rPr>
      </w:pPr>
    </w:p>
    <w:p w14:paraId="293527F9">
      <w:pPr>
        <w:pStyle w:val="29"/>
        <w:snapToGrid w:val="0"/>
        <w:spacing w:line="360" w:lineRule="auto"/>
        <w:ind w:firstLine="480" w:firstLineChars="200"/>
        <w:jc w:val="left"/>
        <w:rPr>
          <w:rFonts w:hAnsi="宋体" w:eastAsia="宋体"/>
          <w:color w:val="auto"/>
          <w:sz w:val="24"/>
          <w:szCs w:val="24"/>
          <w:highlight w:val="none"/>
        </w:rPr>
      </w:pPr>
    </w:p>
    <w:p w14:paraId="7EC464ED">
      <w:pPr>
        <w:pStyle w:val="29"/>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2B86D62F">
      <w:pPr>
        <w:pStyle w:val="29"/>
        <w:snapToGrid w:val="0"/>
        <w:spacing w:line="360" w:lineRule="auto"/>
        <w:ind w:firstLine="480" w:firstLineChars="200"/>
        <w:jc w:val="left"/>
        <w:rPr>
          <w:rFonts w:hAnsi="宋体" w:eastAsia="宋体"/>
          <w:color w:val="auto"/>
          <w:sz w:val="24"/>
          <w:szCs w:val="24"/>
          <w:highlight w:val="none"/>
        </w:rPr>
      </w:pPr>
    </w:p>
    <w:p w14:paraId="58AA234B">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4DB2E0BB">
      <w:pPr>
        <w:spacing w:line="360" w:lineRule="auto"/>
        <w:rPr>
          <w:color w:val="auto"/>
          <w:sz w:val="24"/>
          <w:szCs w:val="24"/>
          <w:highlight w:val="none"/>
        </w:rPr>
      </w:pPr>
    </w:p>
    <w:p w14:paraId="60BE3FB8">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79D8B03A">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2A68042E">
      <w:pPr>
        <w:spacing w:line="360" w:lineRule="auto"/>
        <w:rPr>
          <w:color w:val="auto"/>
          <w:sz w:val="24"/>
          <w:szCs w:val="24"/>
          <w:highlight w:val="none"/>
        </w:rPr>
      </w:pPr>
    </w:p>
    <w:p w14:paraId="3444AAF1">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216B49A6">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4F66ADB5">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2365FE10">
      <w:pPr>
        <w:widowControl/>
        <w:jc w:val="left"/>
        <w:rPr>
          <w:color w:val="auto"/>
          <w:sz w:val="24"/>
          <w:szCs w:val="24"/>
          <w:highlight w:val="none"/>
        </w:rPr>
      </w:pPr>
      <w:r>
        <w:rPr>
          <w:color w:val="auto"/>
          <w:sz w:val="24"/>
          <w:szCs w:val="24"/>
          <w:highlight w:val="none"/>
        </w:rPr>
        <w:br w:type="page"/>
      </w:r>
    </w:p>
    <w:p w14:paraId="3BD14F92">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6" w:name="_Toc12223"/>
      <w:bookmarkStart w:id="697" w:name="_Toc32351"/>
      <w:r>
        <w:rPr>
          <w:rFonts w:hint="eastAsia" w:ascii="宋体" w:hAnsi="宋体" w:eastAsia="宋体" w:cs="@仿宋_GB2312"/>
          <w:b/>
          <w:bCs/>
          <w:color w:val="auto"/>
          <w:kern w:val="2"/>
          <w:sz w:val="24"/>
          <w:szCs w:val="24"/>
          <w:highlight w:val="none"/>
        </w:rPr>
        <w:t>法定代表人身份证明书</w:t>
      </w:r>
      <w:bookmarkEnd w:id="696"/>
      <w:bookmarkEnd w:id="697"/>
    </w:p>
    <w:p w14:paraId="22A1F3B7">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5B3410C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67FD507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EE4AC9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DBCCFD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11BEF7C8">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3E6678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6D69D862">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1FFCF8E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787C8DB7">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79D1E878">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13EC646C">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34EE2945">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65A27032">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1404575">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64E00C0">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C40E712">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F8746DD">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5E4B29D1">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8" w:name="_Toc4373"/>
      <w:bookmarkStart w:id="699" w:name="_Toc20099"/>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8"/>
      <w:bookmarkEnd w:id="699"/>
    </w:p>
    <w:p w14:paraId="0BCDCDDE">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3A3D664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274763D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73C0866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4147115F">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0A99F3A9">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79ED1852">
      <w:pPr>
        <w:spacing w:line="360" w:lineRule="auto"/>
        <w:ind w:firstLine="480" w:firstLineChars="200"/>
        <w:rPr>
          <w:rFonts w:cs="宋体"/>
          <w:color w:val="auto"/>
          <w:kern w:val="2"/>
          <w:sz w:val="24"/>
          <w:szCs w:val="24"/>
          <w:highlight w:val="none"/>
        </w:rPr>
      </w:pPr>
    </w:p>
    <w:p w14:paraId="008E2BBC">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03A7AE9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3B11135B">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43103AD1">
      <w:pPr>
        <w:spacing w:line="360" w:lineRule="auto"/>
        <w:ind w:firstLine="480" w:firstLineChars="200"/>
        <w:rPr>
          <w:rFonts w:cs="宋体"/>
          <w:color w:val="auto"/>
          <w:kern w:val="2"/>
          <w:sz w:val="24"/>
          <w:szCs w:val="24"/>
          <w:highlight w:val="none"/>
        </w:rPr>
      </w:pPr>
    </w:p>
    <w:p w14:paraId="262DF044">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2FC9CD57">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0" w:name="_Toc438648628"/>
      <w:r>
        <w:rPr>
          <w:rFonts w:hint="eastAsia" w:ascii="@仿宋_GB2312" w:eastAsia="@仿宋_GB2312" w:cs="宋体"/>
          <w:b/>
          <w:color w:val="auto"/>
          <w:kern w:val="2"/>
          <w:sz w:val="24"/>
          <w:szCs w:val="24"/>
          <w:highlight w:val="none"/>
        </w:rPr>
        <w:br w:type="page"/>
      </w:r>
      <w:bookmarkEnd w:id="700"/>
    </w:p>
    <w:p w14:paraId="1745733E">
      <w:pPr>
        <w:numPr>
          <w:ilvl w:val="0"/>
          <w:numId w:val="8"/>
        </w:numPr>
        <w:spacing w:line="360" w:lineRule="auto"/>
        <w:jc w:val="center"/>
        <w:outlineLvl w:val="1"/>
        <w:rPr>
          <w:rFonts w:hint="eastAsia" w:ascii="宋体" w:hAnsi="宋体" w:eastAsia="宋体"/>
          <w:b/>
          <w:color w:val="auto"/>
          <w:sz w:val="24"/>
          <w:szCs w:val="24"/>
          <w:highlight w:val="none"/>
        </w:rPr>
      </w:pPr>
      <w:bookmarkStart w:id="701" w:name="_Toc28359"/>
      <w:bookmarkStart w:id="702" w:name="_Toc31589"/>
      <w:r>
        <w:rPr>
          <w:rFonts w:hint="eastAsia" w:ascii="宋体" w:hAnsi="宋体" w:eastAsia="宋体"/>
          <w:b/>
          <w:color w:val="auto"/>
          <w:sz w:val="24"/>
          <w:szCs w:val="24"/>
          <w:highlight w:val="none"/>
        </w:rPr>
        <w:t>中小企业声明函</w:t>
      </w:r>
      <w:bookmarkEnd w:id="701"/>
      <w:bookmarkEnd w:id="702"/>
    </w:p>
    <w:p w14:paraId="7CB4CF96">
      <w:pPr>
        <w:pStyle w:val="19"/>
        <w:spacing w:line="360" w:lineRule="auto"/>
        <w:jc w:val="center"/>
        <w:rPr>
          <w:color w:val="auto"/>
          <w:highlight w:val="none"/>
        </w:rPr>
      </w:pPr>
      <w:r>
        <w:rPr>
          <w:rFonts w:hint="eastAsia" w:ascii="宋体" w:hAnsi="宋体" w:eastAsia="宋体"/>
          <w:i/>
          <w:color w:val="auto"/>
          <w:sz w:val="24"/>
          <w:highlight w:val="none"/>
          <w:lang w:val="en-US"/>
        </w:rPr>
        <w:t>（</w:t>
      </w:r>
      <w:r>
        <w:rPr>
          <w:rFonts w:hint="eastAsia" w:ascii="宋体" w:hAnsi="宋体" w:eastAsia="宋体"/>
          <w:i/>
          <w:color w:val="auto"/>
          <w:sz w:val="24"/>
          <w:highlight w:val="none"/>
        </w:rPr>
        <w:t>非中小企业</w:t>
      </w:r>
      <w:r>
        <w:rPr>
          <w:rFonts w:hint="eastAsia" w:ascii="宋体" w:hAnsi="宋体" w:eastAsia="宋体"/>
          <w:i/>
          <w:color w:val="auto"/>
          <w:sz w:val="24"/>
          <w:highlight w:val="none"/>
          <w:lang w:val="en-US"/>
        </w:rPr>
        <w:t>磋商，不需此件，请删去“中小企业声明函”）</w:t>
      </w:r>
    </w:p>
    <w:p w14:paraId="3AE63A50">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2025年省淮河局基层管理所维修改造（第3包五河基层管理所维修改造）</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57B3F48D">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2025年省淮河局基层管理所维修改造（第3包五河基层管理所维修改造）</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55340427">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22166E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6A94A03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368CF0C5">
      <w:pPr>
        <w:spacing w:line="360" w:lineRule="auto"/>
        <w:ind w:firstLine="435"/>
        <w:rPr>
          <w:rFonts w:ascii="宋体" w:hAnsi="宋体" w:eastAsia="宋体" w:cs="@仿宋_GB2312"/>
          <w:color w:val="auto"/>
          <w:kern w:val="2"/>
          <w:sz w:val="24"/>
          <w:szCs w:val="24"/>
          <w:highlight w:val="none"/>
        </w:rPr>
      </w:pPr>
    </w:p>
    <w:p w14:paraId="78FC7D5A">
      <w:pPr>
        <w:spacing w:line="360" w:lineRule="auto"/>
        <w:ind w:firstLine="435"/>
        <w:rPr>
          <w:rFonts w:ascii="宋体" w:hAnsi="宋体" w:eastAsia="宋体" w:cs="@仿宋_GB2312"/>
          <w:color w:val="auto"/>
          <w:kern w:val="2"/>
          <w:sz w:val="24"/>
          <w:szCs w:val="24"/>
          <w:highlight w:val="none"/>
        </w:rPr>
      </w:pPr>
    </w:p>
    <w:p w14:paraId="107AC26C">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1ECFA6F4">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4FBB3486">
      <w:pPr>
        <w:tabs>
          <w:tab w:val="left" w:pos="4620"/>
        </w:tabs>
        <w:spacing w:line="360" w:lineRule="auto"/>
        <w:jc w:val="left"/>
        <w:rPr>
          <w:rFonts w:ascii="宋体" w:hAnsi="宋体" w:eastAsia="宋体" w:cs="@仿宋_GB2312"/>
          <w:color w:val="auto"/>
          <w:kern w:val="2"/>
          <w:sz w:val="24"/>
          <w:szCs w:val="24"/>
          <w:highlight w:val="none"/>
        </w:rPr>
      </w:pPr>
    </w:p>
    <w:p w14:paraId="0AA766F0">
      <w:pPr>
        <w:tabs>
          <w:tab w:val="left" w:pos="4620"/>
        </w:tabs>
        <w:spacing w:line="360" w:lineRule="auto"/>
        <w:jc w:val="left"/>
        <w:rPr>
          <w:rFonts w:ascii="宋体" w:hAnsi="宋体" w:eastAsia="宋体" w:cs="@仿宋_GB2312"/>
          <w:color w:val="auto"/>
          <w:kern w:val="2"/>
          <w:sz w:val="24"/>
          <w:szCs w:val="24"/>
          <w:highlight w:val="none"/>
        </w:rPr>
      </w:pPr>
    </w:p>
    <w:p w14:paraId="38135F0B">
      <w:pPr>
        <w:tabs>
          <w:tab w:val="left" w:pos="4620"/>
        </w:tabs>
        <w:spacing w:line="360" w:lineRule="auto"/>
        <w:jc w:val="left"/>
        <w:rPr>
          <w:rFonts w:ascii="宋体" w:hAnsi="宋体" w:eastAsia="宋体" w:cs="@仿宋_GB2312"/>
          <w:color w:val="auto"/>
          <w:kern w:val="2"/>
          <w:sz w:val="24"/>
          <w:szCs w:val="24"/>
          <w:highlight w:val="none"/>
        </w:rPr>
      </w:pPr>
    </w:p>
    <w:p w14:paraId="33FD5AAF">
      <w:pPr>
        <w:tabs>
          <w:tab w:val="left" w:pos="4620"/>
        </w:tabs>
        <w:spacing w:line="360" w:lineRule="auto"/>
        <w:jc w:val="left"/>
        <w:rPr>
          <w:rFonts w:ascii="宋体" w:hAnsi="宋体" w:eastAsia="宋体" w:cs="@仿宋_GB2312"/>
          <w:color w:val="auto"/>
          <w:kern w:val="2"/>
          <w:sz w:val="24"/>
          <w:szCs w:val="24"/>
          <w:highlight w:val="none"/>
        </w:rPr>
      </w:pPr>
    </w:p>
    <w:p w14:paraId="32DE1BF1">
      <w:pPr>
        <w:tabs>
          <w:tab w:val="left" w:pos="4620"/>
        </w:tabs>
        <w:spacing w:line="360" w:lineRule="auto"/>
        <w:jc w:val="left"/>
        <w:rPr>
          <w:rFonts w:ascii="宋体" w:hAnsi="宋体" w:eastAsia="宋体" w:cs="@仿宋_GB2312"/>
          <w:color w:val="auto"/>
          <w:kern w:val="2"/>
          <w:sz w:val="24"/>
          <w:szCs w:val="24"/>
          <w:highlight w:val="none"/>
        </w:rPr>
      </w:pPr>
    </w:p>
    <w:p w14:paraId="08FB9907">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72932473">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5AA99CB8">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23C3DCC3">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7D1CD99C">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4446BEF6">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22E8BB59">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1C686C8B">
      <w:pPr>
        <w:spacing w:line="360" w:lineRule="auto"/>
        <w:jc w:val="center"/>
        <w:outlineLvl w:val="9"/>
        <w:rPr>
          <w:rFonts w:ascii="宋体" w:hAnsi="宋体" w:eastAsia="宋体"/>
          <w:b/>
          <w:color w:val="auto"/>
          <w:sz w:val="24"/>
          <w:szCs w:val="24"/>
          <w:highlight w:val="none"/>
        </w:rPr>
      </w:pPr>
      <w:bookmarkStart w:id="703" w:name="_Toc17154"/>
      <w:bookmarkStart w:id="704" w:name="_Toc17813"/>
      <w:r>
        <w:rPr>
          <w:rFonts w:hint="eastAsia" w:ascii="宋体" w:hAnsi="宋体" w:eastAsia="宋体"/>
          <w:b/>
          <w:color w:val="auto"/>
          <w:sz w:val="24"/>
          <w:szCs w:val="24"/>
          <w:highlight w:val="none"/>
        </w:rPr>
        <w:t>残疾人福利性单位声明函</w:t>
      </w:r>
      <w:bookmarkEnd w:id="703"/>
      <w:bookmarkEnd w:id="704"/>
    </w:p>
    <w:p w14:paraId="7A378A3B">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78EA9123">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72FE1DFE">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44B5DD11">
      <w:pPr>
        <w:spacing w:line="360" w:lineRule="auto"/>
        <w:ind w:firstLine="4228" w:firstLineChars="1762"/>
        <w:rPr>
          <w:rFonts w:cs="Times New Roman"/>
          <w:color w:val="auto"/>
          <w:kern w:val="2"/>
          <w:sz w:val="24"/>
          <w:szCs w:val="24"/>
          <w:highlight w:val="none"/>
        </w:rPr>
      </w:pPr>
    </w:p>
    <w:p w14:paraId="5DF22A2A">
      <w:pPr>
        <w:spacing w:line="360" w:lineRule="auto"/>
        <w:ind w:firstLine="4228" w:firstLineChars="1762"/>
        <w:rPr>
          <w:rFonts w:cs="Times New Roman"/>
          <w:color w:val="auto"/>
          <w:kern w:val="2"/>
          <w:sz w:val="24"/>
          <w:szCs w:val="24"/>
          <w:highlight w:val="none"/>
        </w:rPr>
      </w:pPr>
    </w:p>
    <w:p w14:paraId="2F3B4AE7">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12BC2161">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5B40460E">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64F806EE">
      <w:pPr>
        <w:spacing w:line="360" w:lineRule="auto"/>
        <w:jc w:val="center"/>
        <w:outlineLvl w:val="1"/>
        <w:rPr>
          <w:rFonts w:asciiTheme="minorEastAsia" w:hAnsiTheme="minorEastAsia" w:eastAsiaTheme="minorEastAsia"/>
          <w:b/>
          <w:bCs/>
          <w:color w:val="auto"/>
          <w:sz w:val="24"/>
          <w:highlight w:val="none"/>
        </w:rPr>
      </w:pPr>
      <w:bookmarkStart w:id="705" w:name="_Toc20592"/>
      <w:bookmarkStart w:id="706" w:name="_Toc2278"/>
      <w:bookmarkStart w:id="707" w:name="_Hlk44283088"/>
      <w:bookmarkStart w:id="708" w:name="_Toc28645"/>
      <w:bookmarkStart w:id="709" w:name="_Toc8176"/>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5"/>
      <w:bookmarkEnd w:id="706"/>
    </w:p>
    <w:p w14:paraId="25411DF7">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55C8A696">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63DE2791">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70FEA9C9">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6A11073E">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0A53D9A9">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25C9B126">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44D9605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69EE4CBA">
      <w:pPr>
        <w:spacing w:line="360" w:lineRule="auto"/>
        <w:rPr>
          <w:rFonts w:asciiTheme="minorEastAsia" w:hAnsiTheme="minorEastAsia" w:eastAsiaTheme="minorEastAsia"/>
          <w:bCs/>
          <w:color w:val="auto"/>
          <w:sz w:val="24"/>
          <w:highlight w:val="none"/>
        </w:rPr>
      </w:pPr>
    </w:p>
    <w:p w14:paraId="2BAF1EC2">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6F10834">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7"/>
    <w:p w14:paraId="37F2591B">
      <w:pPr>
        <w:rPr>
          <w:color w:val="auto"/>
          <w:highlight w:val="none"/>
        </w:rPr>
      </w:pPr>
    </w:p>
    <w:p w14:paraId="3287C432">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715EB02D">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8"/>
      <w:bookmarkEnd w:id="709"/>
    </w:p>
    <w:p w14:paraId="6718BD7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28A2CCAB">
      <w:pPr>
        <w:spacing w:line="360" w:lineRule="auto"/>
        <w:ind w:firstLine="480" w:firstLineChars="200"/>
        <w:rPr>
          <w:rFonts w:ascii="宋体" w:hAnsi="宋体" w:eastAsia="宋体"/>
          <w:color w:val="auto"/>
          <w:sz w:val="24"/>
          <w:szCs w:val="24"/>
          <w:highlight w:val="none"/>
        </w:rPr>
      </w:pPr>
    </w:p>
    <w:p w14:paraId="2866EB49">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6737DD9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01991D7A">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3038AA3E">
      <w:pPr>
        <w:widowControl/>
        <w:jc w:val="center"/>
        <w:outlineLvl w:val="0"/>
        <w:rPr>
          <w:b/>
          <w:bCs/>
          <w:color w:val="auto"/>
          <w:sz w:val="24"/>
          <w:szCs w:val="24"/>
          <w:highlight w:val="none"/>
        </w:rPr>
      </w:pPr>
      <w:bookmarkStart w:id="710"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0"/>
    </w:p>
    <w:p w14:paraId="484762C4">
      <w:pPr>
        <w:spacing w:line="360" w:lineRule="auto"/>
        <w:jc w:val="center"/>
        <w:outlineLvl w:val="9"/>
        <w:rPr>
          <w:rFonts w:ascii="仿宋" w:hAnsi="仿宋" w:eastAsia="仿宋" w:cs="仿宋"/>
          <w:b/>
          <w:bCs/>
          <w:color w:val="auto"/>
          <w:sz w:val="24"/>
          <w:szCs w:val="24"/>
          <w:highlight w:val="none"/>
        </w:rPr>
      </w:pPr>
      <w:bookmarkStart w:id="711" w:name="_Toc26448"/>
      <w:bookmarkStart w:id="712" w:name="_Toc2290"/>
      <w:r>
        <w:rPr>
          <w:rFonts w:hint="eastAsia" w:ascii="仿宋" w:hAnsi="仿宋" w:eastAsia="仿宋" w:cs="仿宋"/>
          <w:b/>
          <w:bCs/>
          <w:color w:val="auto"/>
          <w:sz w:val="24"/>
          <w:szCs w:val="24"/>
          <w:highlight w:val="none"/>
        </w:rPr>
        <w:t>询问函范本</w:t>
      </w:r>
      <w:bookmarkEnd w:id="711"/>
      <w:bookmarkEnd w:id="712"/>
    </w:p>
    <w:p w14:paraId="6F8025A2">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4E16E05F">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44998BE9">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26A20E39">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3" w:name="_Toc32070"/>
      <w:bookmarkStart w:id="714" w:name="_Toc14234"/>
      <w:r>
        <w:rPr>
          <w:rFonts w:hint="eastAsia" w:ascii="宋体" w:hAnsi="宋体" w:eastAsia="宋体" w:cs="仿宋"/>
          <w:color w:val="auto"/>
          <w:sz w:val="24"/>
          <w:szCs w:val="24"/>
          <w:highlight w:val="none"/>
        </w:rPr>
        <w:t>一、(事项一)</w:t>
      </w:r>
      <w:bookmarkEnd w:id="713"/>
      <w:bookmarkEnd w:id="714"/>
    </w:p>
    <w:p w14:paraId="6DBC3481">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094C2797">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7E3EC1E5">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19609200">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5" w:name="_Toc6489"/>
      <w:bookmarkStart w:id="716" w:name="_Toc16507"/>
      <w:r>
        <w:rPr>
          <w:rFonts w:hint="eastAsia" w:ascii="宋体" w:hAnsi="宋体" w:eastAsia="宋体" w:cs="仿宋"/>
          <w:color w:val="auto"/>
          <w:sz w:val="24"/>
          <w:szCs w:val="24"/>
          <w:highlight w:val="none"/>
        </w:rPr>
        <w:t>二、(事项二)</w:t>
      </w:r>
      <w:bookmarkEnd w:id="715"/>
      <w:bookmarkEnd w:id="716"/>
    </w:p>
    <w:p w14:paraId="23E9D66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FFDEAD1">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60902D67">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0D5E92DE">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03A15637">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2FF89A7">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20C72D21">
      <w:pPr>
        <w:jc w:val="center"/>
        <w:outlineLvl w:val="9"/>
        <w:rPr>
          <w:rFonts w:ascii="仿宋" w:hAnsi="仿宋" w:eastAsia="仿宋" w:cs="仿宋"/>
          <w:b/>
          <w:bCs/>
          <w:color w:val="auto"/>
          <w:sz w:val="24"/>
          <w:szCs w:val="24"/>
          <w:highlight w:val="none"/>
        </w:rPr>
      </w:pPr>
      <w:bookmarkStart w:id="717" w:name="_Toc26224"/>
      <w:bookmarkStart w:id="718" w:name="_Toc4923"/>
      <w:r>
        <w:rPr>
          <w:rFonts w:hint="eastAsia" w:ascii="仿宋" w:hAnsi="仿宋" w:eastAsia="仿宋" w:cs="仿宋"/>
          <w:b/>
          <w:bCs/>
          <w:color w:val="auto"/>
          <w:sz w:val="24"/>
          <w:szCs w:val="24"/>
          <w:highlight w:val="none"/>
        </w:rPr>
        <w:t>质疑函范本</w:t>
      </w:r>
      <w:bookmarkEnd w:id="717"/>
      <w:bookmarkEnd w:id="718"/>
    </w:p>
    <w:p w14:paraId="05A15FAF">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19" w:name="_Toc3847"/>
      <w:bookmarkStart w:id="720" w:name="_Toc10663"/>
      <w:r>
        <w:rPr>
          <w:rFonts w:hint="eastAsia" w:ascii="宋体" w:hAnsi="宋体" w:eastAsia="宋体" w:cs="仿宋"/>
          <w:b/>
          <w:bCs/>
          <w:color w:val="auto"/>
          <w:sz w:val="24"/>
          <w:szCs w:val="24"/>
          <w:highlight w:val="none"/>
        </w:rPr>
        <w:t>一、质疑供应商基本信息</w:t>
      </w:r>
      <w:bookmarkEnd w:id="719"/>
      <w:bookmarkEnd w:id="720"/>
    </w:p>
    <w:p w14:paraId="77F73C98">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F20ED1A">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13E5FD8">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6BF7527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168926E6">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7895C8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9CEF11E">
      <w:pPr>
        <w:adjustRightInd w:val="0"/>
        <w:snapToGrid w:val="0"/>
        <w:spacing w:line="360" w:lineRule="auto"/>
        <w:outlineLvl w:val="9"/>
        <w:rPr>
          <w:rFonts w:ascii="宋体" w:hAnsi="宋体" w:eastAsia="宋体" w:cs="仿宋"/>
          <w:b/>
          <w:bCs/>
          <w:color w:val="auto"/>
          <w:sz w:val="24"/>
          <w:szCs w:val="24"/>
          <w:highlight w:val="none"/>
        </w:rPr>
      </w:pPr>
      <w:bookmarkStart w:id="721" w:name="_Toc30012"/>
      <w:bookmarkStart w:id="722" w:name="_Toc19182"/>
      <w:r>
        <w:rPr>
          <w:rFonts w:hint="eastAsia" w:ascii="宋体" w:hAnsi="宋体" w:eastAsia="宋体" w:cs="仿宋"/>
          <w:b/>
          <w:bCs/>
          <w:color w:val="auto"/>
          <w:sz w:val="24"/>
          <w:szCs w:val="24"/>
          <w:highlight w:val="none"/>
        </w:rPr>
        <w:t>二、质疑项目基本情况</w:t>
      </w:r>
      <w:bookmarkEnd w:id="721"/>
      <w:bookmarkEnd w:id="722"/>
    </w:p>
    <w:p w14:paraId="7D2CFE3A">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33EDF70F">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6BF26ED1">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4BB60E01">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EAA9D48">
      <w:pPr>
        <w:adjustRightInd w:val="0"/>
        <w:snapToGrid w:val="0"/>
        <w:spacing w:line="360" w:lineRule="auto"/>
        <w:outlineLvl w:val="9"/>
        <w:rPr>
          <w:rFonts w:ascii="宋体" w:hAnsi="宋体" w:eastAsia="宋体" w:cs="仿宋"/>
          <w:b/>
          <w:bCs/>
          <w:color w:val="auto"/>
          <w:sz w:val="24"/>
          <w:szCs w:val="24"/>
          <w:highlight w:val="none"/>
        </w:rPr>
      </w:pPr>
      <w:bookmarkStart w:id="723" w:name="_Toc21700"/>
      <w:bookmarkStart w:id="724" w:name="_Toc9989"/>
      <w:r>
        <w:rPr>
          <w:rFonts w:hint="eastAsia" w:ascii="宋体" w:hAnsi="宋体" w:eastAsia="宋体" w:cs="仿宋"/>
          <w:b/>
          <w:bCs/>
          <w:color w:val="auto"/>
          <w:sz w:val="24"/>
          <w:szCs w:val="24"/>
          <w:highlight w:val="none"/>
        </w:rPr>
        <w:t>三、质疑事项具体内容</w:t>
      </w:r>
      <w:bookmarkEnd w:id="723"/>
      <w:bookmarkEnd w:id="724"/>
    </w:p>
    <w:p w14:paraId="4E01D8D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12F87BD4">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58242ED6">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DE84D6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42823B0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5B48210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3C27870C">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0DACE384">
      <w:pPr>
        <w:adjustRightInd w:val="0"/>
        <w:snapToGrid w:val="0"/>
        <w:spacing w:line="360" w:lineRule="auto"/>
        <w:outlineLvl w:val="9"/>
        <w:rPr>
          <w:rFonts w:ascii="宋体" w:hAnsi="宋体" w:eastAsia="宋体" w:cs="仿宋"/>
          <w:b/>
          <w:bCs/>
          <w:color w:val="auto"/>
          <w:sz w:val="24"/>
          <w:szCs w:val="24"/>
          <w:highlight w:val="none"/>
        </w:rPr>
      </w:pPr>
      <w:bookmarkStart w:id="725" w:name="_Toc10625"/>
      <w:bookmarkStart w:id="726" w:name="_Toc19016"/>
      <w:r>
        <w:rPr>
          <w:rFonts w:hint="eastAsia" w:ascii="宋体" w:hAnsi="宋体" w:eastAsia="宋体" w:cs="仿宋"/>
          <w:b/>
          <w:bCs/>
          <w:color w:val="auto"/>
          <w:sz w:val="24"/>
          <w:szCs w:val="24"/>
          <w:highlight w:val="none"/>
        </w:rPr>
        <w:t>四、与质疑事项相关的质疑请求</w:t>
      </w:r>
      <w:bookmarkEnd w:id="725"/>
      <w:bookmarkEnd w:id="726"/>
    </w:p>
    <w:p w14:paraId="325DB43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1283680B">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34E1FA39">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37A35132">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012AA67E">
      <w:pPr>
        <w:outlineLvl w:val="9"/>
        <w:rPr>
          <w:rFonts w:ascii="宋体" w:hAnsi="宋体" w:eastAsia="宋体"/>
          <w:b/>
          <w:color w:val="auto"/>
          <w:sz w:val="24"/>
          <w:szCs w:val="24"/>
          <w:highlight w:val="none"/>
        </w:rPr>
      </w:pPr>
      <w:bookmarkStart w:id="727" w:name="_Toc17684"/>
      <w:bookmarkStart w:id="728" w:name="_Toc25274"/>
      <w:r>
        <w:rPr>
          <w:rFonts w:hint="eastAsia" w:ascii="宋体" w:hAnsi="宋体" w:eastAsia="宋体"/>
          <w:b/>
          <w:color w:val="auto"/>
          <w:sz w:val="24"/>
          <w:szCs w:val="24"/>
          <w:highlight w:val="none"/>
        </w:rPr>
        <w:t>质疑函制作说明：</w:t>
      </w:r>
      <w:bookmarkEnd w:id="727"/>
      <w:bookmarkEnd w:id="728"/>
    </w:p>
    <w:p w14:paraId="0A0CEEFC">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0647B8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E3AC23">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33E66CCD">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3F3AB98D">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74D6ED3C">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A0C8E82">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89B6">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9CC9">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5D7D97">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755D7D97">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3A19">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F72973">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06F72973">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63CA">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5F7029">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135F7029">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48C3">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E3DEA">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FD81">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34C"/>
    <w:rsid w:val="00F22F9D"/>
    <w:rsid w:val="016D3664"/>
    <w:rsid w:val="025A704C"/>
    <w:rsid w:val="02DA4630"/>
    <w:rsid w:val="032653DC"/>
    <w:rsid w:val="048D02BF"/>
    <w:rsid w:val="04DF2A81"/>
    <w:rsid w:val="04E8759B"/>
    <w:rsid w:val="062E189F"/>
    <w:rsid w:val="080A6DBC"/>
    <w:rsid w:val="083A2A24"/>
    <w:rsid w:val="08B423E9"/>
    <w:rsid w:val="08CB6F14"/>
    <w:rsid w:val="08E10A0F"/>
    <w:rsid w:val="08E239A4"/>
    <w:rsid w:val="08E56021"/>
    <w:rsid w:val="090856E1"/>
    <w:rsid w:val="09533F69"/>
    <w:rsid w:val="0A022DDA"/>
    <w:rsid w:val="0A145FCB"/>
    <w:rsid w:val="0A7E483A"/>
    <w:rsid w:val="0AED2637"/>
    <w:rsid w:val="0B116715"/>
    <w:rsid w:val="0B2C2C28"/>
    <w:rsid w:val="0B4B5FDA"/>
    <w:rsid w:val="0CBF5CFF"/>
    <w:rsid w:val="0CE265BB"/>
    <w:rsid w:val="0DC07915"/>
    <w:rsid w:val="0E1779ED"/>
    <w:rsid w:val="0E357D88"/>
    <w:rsid w:val="0EE94469"/>
    <w:rsid w:val="0F2E45AD"/>
    <w:rsid w:val="102C3500"/>
    <w:rsid w:val="1049006E"/>
    <w:rsid w:val="10A36062"/>
    <w:rsid w:val="110E3E23"/>
    <w:rsid w:val="11A830C4"/>
    <w:rsid w:val="122275CD"/>
    <w:rsid w:val="126B3818"/>
    <w:rsid w:val="129135AC"/>
    <w:rsid w:val="1378411F"/>
    <w:rsid w:val="140C03C2"/>
    <w:rsid w:val="143C61AE"/>
    <w:rsid w:val="150F0169"/>
    <w:rsid w:val="1537146E"/>
    <w:rsid w:val="161311CB"/>
    <w:rsid w:val="17E44251"/>
    <w:rsid w:val="19B64DBC"/>
    <w:rsid w:val="19C6163D"/>
    <w:rsid w:val="1A0E17EF"/>
    <w:rsid w:val="1AD40D1E"/>
    <w:rsid w:val="1B820A58"/>
    <w:rsid w:val="1DB93368"/>
    <w:rsid w:val="1DBA30D8"/>
    <w:rsid w:val="1DF91E27"/>
    <w:rsid w:val="1E0C7783"/>
    <w:rsid w:val="1E9C5B42"/>
    <w:rsid w:val="1EB03079"/>
    <w:rsid w:val="1F204627"/>
    <w:rsid w:val="1F4A6596"/>
    <w:rsid w:val="1F533349"/>
    <w:rsid w:val="2072424B"/>
    <w:rsid w:val="20975384"/>
    <w:rsid w:val="20A46228"/>
    <w:rsid w:val="21CB697E"/>
    <w:rsid w:val="22250FCC"/>
    <w:rsid w:val="22551E62"/>
    <w:rsid w:val="22691819"/>
    <w:rsid w:val="228E1C06"/>
    <w:rsid w:val="22A1482E"/>
    <w:rsid w:val="23943C60"/>
    <w:rsid w:val="23E97073"/>
    <w:rsid w:val="23F4427C"/>
    <w:rsid w:val="24C22608"/>
    <w:rsid w:val="24F84B8B"/>
    <w:rsid w:val="250370A1"/>
    <w:rsid w:val="25245F1B"/>
    <w:rsid w:val="256B319A"/>
    <w:rsid w:val="29D02A6C"/>
    <w:rsid w:val="29E737F6"/>
    <w:rsid w:val="29EE439A"/>
    <w:rsid w:val="2A3F69A3"/>
    <w:rsid w:val="2C2F0380"/>
    <w:rsid w:val="2C3F73B1"/>
    <w:rsid w:val="2CC53CC1"/>
    <w:rsid w:val="2CD568F6"/>
    <w:rsid w:val="2CE53C35"/>
    <w:rsid w:val="2DA735FD"/>
    <w:rsid w:val="2DB051B4"/>
    <w:rsid w:val="2DB51606"/>
    <w:rsid w:val="2DEF075F"/>
    <w:rsid w:val="2E84707B"/>
    <w:rsid w:val="2F3B1E2F"/>
    <w:rsid w:val="2F5C6851"/>
    <w:rsid w:val="2F9B1013"/>
    <w:rsid w:val="2FBE6AE0"/>
    <w:rsid w:val="35FC0DE6"/>
    <w:rsid w:val="360E61A2"/>
    <w:rsid w:val="36174084"/>
    <w:rsid w:val="365A1E13"/>
    <w:rsid w:val="365E4655"/>
    <w:rsid w:val="371F2392"/>
    <w:rsid w:val="383C7EAC"/>
    <w:rsid w:val="389B4472"/>
    <w:rsid w:val="3A0D1057"/>
    <w:rsid w:val="3BAE16E4"/>
    <w:rsid w:val="3E8970B8"/>
    <w:rsid w:val="3EBB699A"/>
    <w:rsid w:val="41AE11D8"/>
    <w:rsid w:val="41C62051"/>
    <w:rsid w:val="41FD199E"/>
    <w:rsid w:val="42141CDE"/>
    <w:rsid w:val="421B164C"/>
    <w:rsid w:val="42277873"/>
    <w:rsid w:val="42B70492"/>
    <w:rsid w:val="444A5139"/>
    <w:rsid w:val="451B597D"/>
    <w:rsid w:val="45765599"/>
    <w:rsid w:val="45900660"/>
    <w:rsid w:val="46536B52"/>
    <w:rsid w:val="466D38C1"/>
    <w:rsid w:val="46A30CFB"/>
    <w:rsid w:val="48531B40"/>
    <w:rsid w:val="48DD2F81"/>
    <w:rsid w:val="494C7015"/>
    <w:rsid w:val="4A630CF5"/>
    <w:rsid w:val="4B331513"/>
    <w:rsid w:val="4B393B12"/>
    <w:rsid w:val="4CE94753"/>
    <w:rsid w:val="4ED163FB"/>
    <w:rsid w:val="4EFF089A"/>
    <w:rsid w:val="4F45133E"/>
    <w:rsid w:val="51C261CD"/>
    <w:rsid w:val="529B480F"/>
    <w:rsid w:val="52A44218"/>
    <w:rsid w:val="53B35B89"/>
    <w:rsid w:val="53DE2020"/>
    <w:rsid w:val="546D070F"/>
    <w:rsid w:val="54BD5224"/>
    <w:rsid w:val="554E6A19"/>
    <w:rsid w:val="55750F41"/>
    <w:rsid w:val="56FA24BB"/>
    <w:rsid w:val="56FE7B2F"/>
    <w:rsid w:val="57121C67"/>
    <w:rsid w:val="583A5A60"/>
    <w:rsid w:val="586631C9"/>
    <w:rsid w:val="5868777B"/>
    <w:rsid w:val="59486D73"/>
    <w:rsid w:val="596F60AE"/>
    <w:rsid w:val="5A90058F"/>
    <w:rsid w:val="5AD308BE"/>
    <w:rsid w:val="5BE6035B"/>
    <w:rsid w:val="5C6D7CD7"/>
    <w:rsid w:val="5CD813D0"/>
    <w:rsid w:val="5DF179D9"/>
    <w:rsid w:val="5E417DB0"/>
    <w:rsid w:val="5F213A4F"/>
    <w:rsid w:val="5FB92779"/>
    <w:rsid w:val="603F4973"/>
    <w:rsid w:val="605E2173"/>
    <w:rsid w:val="6063074D"/>
    <w:rsid w:val="60DD4245"/>
    <w:rsid w:val="61BF25E3"/>
    <w:rsid w:val="61E20FA4"/>
    <w:rsid w:val="633167EB"/>
    <w:rsid w:val="638E7A78"/>
    <w:rsid w:val="654B2AAA"/>
    <w:rsid w:val="65C12B60"/>
    <w:rsid w:val="66233125"/>
    <w:rsid w:val="66410B68"/>
    <w:rsid w:val="6674191E"/>
    <w:rsid w:val="669A2BB6"/>
    <w:rsid w:val="675F3D36"/>
    <w:rsid w:val="67635269"/>
    <w:rsid w:val="67811A3E"/>
    <w:rsid w:val="69567B1D"/>
    <w:rsid w:val="697F21EF"/>
    <w:rsid w:val="6BB34D7C"/>
    <w:rsid w:val="6C7F17B6"/>
    <w:rsid w:val="6D0502F1"/>
    <w:rsid w:val="6D971D0A"/>
    <w:rsid w:val="6E182D60"/>
    <w:rsid w:val="6E2D583C"/>
    <w:rsid w:val="6ED42764"/>
    <w:rsid w:val="6FFC7522"/>
    <w:rsid w:val="70936662"/>
    <w:rsid w:val="71D25B0E"/>
    <w:rsid w:val="71E23D92"/>
    <w:rsid w:val="74706C4F"/>
    <w:rsid w:val="766D196F"/>
    <w:rsid w:val="769454A8"/>
    <w:rsid w:val="76991D85"/>
    <w:rsid w:val="77581166"/>
    <w:rsid w:val="78290325"/>
    <w:rsid w:val="78592A66"/>
    <w:rsid w:val="785F094B"/>
    <w:rsid w:val="7887253A"/>
    <w:rsid w:val="78D350D9"/>
    <w:rsid w:val="792F0F95"/>
    <w:rsid w:val="7932182E"/>
    <w:rsid w:val="79DC7338"/>
    <w:rsid w:val="7A516655"/>
    <w:rsid w:val="7AD7365B"/>
    <w:rsid w:val="7AE51B70"/>
    <w:rsid w:val="7B0E5FA6"/>
    <w:rsid w:val="7B1B65C0"/>
    <w:rsid w:val="7B7D4841"/>
    <w:rsid w:val="7BCA7EAA"/>
    <w:rsid w:val="7C390107"/>
    <w:rsid w:val="7D454A3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20"/>
    <w:link w:val="92"/>
    <w:qFormat/>
    <w:uiPriority w:val="0"/>
    <w:pPr>
      <w:spacing w:after="120"/>
    </w:pPr>
    <w:rPr>
      <w:rFonts w:ascii="@微软简标宋" w:hAnsi="@微软简标宋" w:eastAsia="@微软简标宋" w:cs="@微软简标宋"/>
      <w:szCs w:val="24"/>
      <w:lang w:val="zh-CN"/>
    </w:rPr>
  </w:style>
  <w:style w:type="paragraph" w:styleId="20">
    <w:name w:val="toc 8"/>
    <w:basedOn w:val="1"/>
    <w:next w:val="1"/>
    <w:qFormat/>
    <w:uiPriority w:val="39"/>
    <w:pPr>
      <w:ind w:left="1470"/>
      <w:jc w:val="left"/>
    </w:pPr>
    <w:rPr>
      <w:rFonts w:ascii="Calibri" w:hAnsi="Calibri" w:cs="Calibri"/>
      <w:kern w:val="2"/>
      <w:sz w:val="18"/>
      <w:szCs w:val="18"/>
    </w:rPr>
  </w:style>
  <w:style w:type="paragraph" w:styleId="21">
    <w:name w:val="Body Text Indent"/>
    <w:basedOn w:val="1"/>
    <w:next w:val="22"/>
    <w:link w:val="107"/>
    <w:qFormat/>
    <w:uiPriority w:val="0"/>
    <w:pPr>
      <w:spacing w:after="120"/>
      <w:ind w:left="420" w:leftChars="200"/>
    </w:pPr>
    <w:rPr>
      <w:rFonts w:ascii="Calibri" w:hAnsi="Calibri"/>
      <w:kern w:val="2"/>
      <w:sz w:val="21"/>
      <w:szCs w:val="22"/>
    </w:r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qFormat/>
    <w:uiPriority w:val="39"/>
    <w:pPr>
      <w:ind w:left="840"/>
      <w:jc w:val="left"/>
    </w:pPr>
    <w:rPr>
      <w:rFonts w:ascii="Calibri" w:hAnsi="Calibri" w:cs="Calibri"/>
      <w:kern w:val="2"/>
      <w:sz w:val="18"/>
      <w:szCs w:val="18"/>
    </w:rPr>
  </w:style>
  <w:style w:type="paragraph" w:styleId="28">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9">
    <w:name w:val="Plain Text"/>
    <w:basedOn w:val="1"/>
    <w:link w:val="72"/>
    <w:qFormat/>
    <w:uiPriority w:val="0"/>
    <w:rPr>
      <w:rFonts w:hAnsi="Courier New" w:eastAsia="宋体"/>
      <w:szCs w:val="22"/>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1"/>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9"/>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1"/>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6"/>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3116</Words>
  <Characters>3580</Characters>
  <Paragraphs>3472</Paragraphs>
  <TotalTime>2</TotalTime>
  <ScaleCrop>false</ScaleCrop>
  <LinksUpToDate>false</LinksUpToDate>
  <CharactersWithSpaces>3658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2025-08-07T16:28:55Z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